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84" w:type="dxa"/>
        <w:tblLook w:val="01E0" w:firstRow="1" w:lastRow="1" w:firstColumn="1" w:lastColumn="1" w:noHBand="0" w:noVBand="0"/>
      </w:tblPr>
      <w:tblGrid>
        <w:gridCol w:w="9354"/>
      </w:tblGrid>
      <w:tr w:rsidR="00243217" w:rsidRPr="00DE25CF" w14:paraId="5131DA3D" w14:textId="77777777" w:rsidTr="008939B9">
        <w:tc>
          <w:tcPr>
            <w:tcW w:w="8833" w:type="dxa"/>
            <w:tcBorders>
              <w:bottom w:val="single" w:sz="6" w:space="0" w:color="auto"/>
            </w:tcBorders>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4E5972" w:rsidRPr="00DE25CF" w14:paraId="2F3DF795" w14:textId="77777777" w:rsidTr="00DE25CF">
              <w:tc>
                <w:tcPr>
                  <w:tcW w:w="8854" w:type="dxa"/>
                </w:tcPr>
                <w:p w14:paraId="7A79D71A" w14:textId="5247A43D" w:rsidR="004E5972" w:rsidRPr="00DE25CF" w:rsidRDefault="004E5972" w:rsidP="00243217">
                  <w:pPr>
                    <w:rPr>
                      <w:rFonts w:ascii="Spranq eco sans" w:hAnsi="Spranq eco sans" w:cs="Tahoma"/>
                      <w:sz w:val="14"/>
                      <w:szCs w:val="14"/>
                    </w:rPr>
                  </w:pPr>
                </w:p>
              </w:tc>
            </w:tr>
          </w:tbl>
          <w:p w14:paraId="774FE1C6" w14:textId="47E66B40" w:rsidR="00243217" w:rsidRDefault="00243217" w:rsidP="00243217">
            <w:pPr>
              <w:spacing w:after="0"/>
              <w:rPr>
                <w:rFonts w:ascii="Spranq eco sans" w:eastAsia="Times New Roman" w:hAnsi="Spranq eco sans" w:cs="Tahoma"/>
                <w:sz w:val="14"/>
                <w:szCs w:val="14"/>
                <w:lang w:eastAsia="fr-FR"/>
              </w:rPr>
            </w:pPr>
          </w:p>
          <w:p w14:paraId="6DAD4572" w14:textId="2B4E2665" w:rsidR="002D7507" w:rsidRDefault="002D7507" w:rsidP="00243217">
            <w:pPr>
              <w:spacing w:after="0"/>
              <w:rPr>
                <w:rFonts w:ascii="Spranq eco sans" w:eastAsia="Times New Roman" w:hAnsi="Spranq eco sans" w:cs="Tahoma"/>
                <w:sz w:val="14"/>
                <w:szCs w:val="14"/>
                <w:lang w:eastAsia="fr-FR"/>
              </w:rPr>
            </w:pPr>
          </w:p>
          <w:p w14:paraId="7023AD75" w14:textId="23C24742" w:rsidR="002D7507" w:rsidRDefault="002D7507" w:rsidP="00243217">
            <w:pPr>
              <w:spacing w:after="0"/>
              <w:rPr>
                <w:rFonts w:ascii="Spranq eco sans" w:eastAsia="Times New Roman" w:hAnsi="Spranq eco sans" w:cs="Tahoma"/>
                <w:sz w:val="14"/>
                <w:szCs w:val="14"/>
                <w:lang w:eastAsia="fr-FR"/>
              </w:rPr>
            </w:pPr>
          </w:p>
          <w:p w14:paraId="6F347C3A" w14:textId="4B8EA153" w:rsidR="002D7507" w:rsidRDefault="002D7507" w:rsidP="00243217">
            <w:pPr>
              <w:spacing w:after="0"/>
              <w:rPr>
                <w:rFonts w:ascii="Spranq eco sans" w:eastAsia="Times New Roman" w:hAnsi="Spranq eco sans" w:cs="Tahoma"/>
                <w:sz w:val="14"/>
                <w:szCs w:val="14"/>
                <w:lang w:eastAsia="fr-FR"/>
              </w:rPr>
            </w:pPr>
          </w:p>
          <w:p w14:paraId="39CFC87E" w14:textId="72182F2E" w:rsidR="002D7507" w:rsidRDefault="002D7507" w:rsidP="00243217">
            <w:pPr>
              <w:spacing w:after="0"/>
              <w:rPr>
                <w:rFonts w:ascii="Spranq eco sans" w:eastAsia="Times New Roman" w:hAnsi="Spranq eco sans" w:cs="Tahoma"/>
                <w:sz w:val="14"/>
                <w:szCs w:val="14"/>
                <w:lang w:eastAsia="fr-FR"/>
              </w:rPr>
            </w:pPr>
          </w:p>
          <w:p w14:paraId="303D9B85" w14:textId="140C36D2" w:rsidR="003C1AE9" w:rsidRPr="0056354F" w:rsidRDefault="00960049" w:rsidP="003C1AE9">
            <w:pPr>
              <w:spacing w:after="0"/>
              <w:rPr>
                <w:rFonts w:ascii="Calibri" w:eastAsia="Times New Roman" w:hAnsi="Calibri" w:cs="Calibri"/>
                <w:color w:val="00000A"/>
                <w:lang w:eastAsia="fr-FR"/>
              </w:rPr>
            </w:pPr>
            <w:r w:rsidRPr="00EE659C">
              <w:rPr>
                <w:rFonts w:ascii="Times New Roman" w:hAnsi="Times New Roman" w:cs="Times New Roman"/>
                <w:noProof/>
              </w:rPr>
              <w:drawing>
                <wp:anchor distT="0" distB="0" distL="114300" distR="114300" simplePos="0" relativeHeight="251662336" behindDoc="0" locked="0" layoutInCell="1" allowOverlap="1" wp14:anchorId="4B13DC2B" wp14:editId="52CAC710">
                  <wp:simplePos x="0" y="0"/>
                  <wp:positionH relativeFrom="column">
                    <wp:posOffset>1915160</wp:posOffset>
                  </wp:positionH>
                  <wp:positionV relativeFrom="paragraph">
                    <wp:posOffset>88900</wp:posOffset>
                  </wp:positionV>
                  <wp:extent cx="1737360" cy="8597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859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3FE34" w14:textId="51904BEE" w:rsidR="003C1AE9" w:rsidRPr="0056354F" w:rsidRDefault="003C1AE9" w:rsidP="003C1AE9">
            <w:pPr>
              <w:spacing w:after="0"/>
              <w:jc w:val="center"/>
              <w:rPr>
                <w:rFonts w:ascii="Calibri" w:eastAsia="Times New Roman" w:hAnsi="Calibri" w:cs="Calibri"/>
                <w:color w:val="00000A"/>
                <w:lang w:eastAsia="fr-FR"/>
              </w:rPr>
            </w:pPr>
          </w:p>
          <w:p w14:paraId="50BBF645" w14:textId="52DA715C" w:rsidR="003C1AE9" w:rsidRDefault="003C1AE9" w:rsidP="003C1AE9">
            <w:pPr>
              <w:spacing w:after="0"/>
              <w:rPr>
                <w:rFonts w:ascii="Calibri" w:eastAsia="Times New Roman" w:hAnsi="Calibri" w:cs="Calibri"/>
                <w:b/>
                <w:color w:val="00000A"/>
                <w:lang w:eastAsia="fr-FR"/>
              </w:rPr>
            </w:pPr>
          </w:p>
          <w:p w14:paraId="55E385B0" w14:textId="14CEC4C5" w:rsidR="003C1AE9" w:rsidRDefault="003C1AE9" w:rsidP="003C1AE9">
            <w:pPr>
              <w:pStyle w:val="En-ttedetabledesmatires"/>
              <w:spacing w:before="0"/>
              <w:ind w:left="4321" w:hanging="4321"/>
              <w:jc w:val="center"/>
              <w:rPr>
                <w:rFonts w:ascii="Calibri" w:hAnsi="Calibri"/>
                <w:sz w:val="18"/>
              </w:rPr>
            </w:pPr>
          </w:p>
          <w:p w14:paraId="148C9BDD" w14:textId="494D998B" w:rsidR="003C1AE9" w:rsidRDefault="003C1AE9" w:rsidP="003C1AE9">
            <w:pPr>
              <w:pStyle w:val="En-ttedetabledesmatires"/>
              <w:spacing w:before="0"/>
              <w:ind w:left="4321" w:hanging="4321"/>
              <w:jc w:val="center"/>
              <w:rPr>
                <w:rFonts w:ascii="Calibri" w:hAnsi="Calibri"/>
                <w:sz w:val="18"/>
              </w:rPr>
            </w:pPr>
          </w:p>
          <w:p w14:paraId="7144287A" w14:textId="3F4D215A" w:rsidR="003C1AE9" w:rsidRPr="00F02ED8" w:rsidRDefault="003C1AE9" w:rsidP="003C1AE9">
            <w:pPr>
              <w:pStyle w:val="En-ttedetabledesmatires"/>
              <w:spacing w:before="0"/>
              <w:ind w:left="4321" w:hanging="4321"/>
              <w:jc w:val="center"/>
              <w:rPr>
                <w:rFonts w:ascii="Calibri" w:hAnsi="Calibri"/>
                <w:sz w:val="18"/>
              </w:rPr>
            </w:pPr>
          </w:p>
          <w:p w14:paraId="5ED1BD31" w14:textId="0D055B55" w:rsidR="003C1AE9" w:rsidRPr="000E2BF1" w:rsidRDefault="00960049" w:rsidP="003C1AE9">
            <w:pPr>
              <w:pStyle w:val="En-ttedetabledesmatires"/>
              <w:spacing w:before="0"/>
              <w:ind w:left="4320" w:hanging="4320"/>
              <w:jc w:val="center"/>
              <w:rPr>
                <w:rFonts w:ascii="Calibri" w:hAnsi="Calibri"/>
                <w:sz w:val="44"/>
              </w:rPr>
            </w:pPr>
            <w:r w:rsidRPr="000E2BF1">
              <w:rPr>
                <w:rFonts w:ascii="Calibri" w:hAnsi="Calibri"/>
                <w:noProof/>
                <w:sz w:val="44"/>
              </w:rPr>
              <mc:AlternateContent>
                <mc:Choice Requires="wps">
                  <w:drawing>
                    <wp:anchor distT="45720" distB="45720" distL="114300" distR="114300" simplePos="0" relativeHeight="251660288" behindDoc="0" locked="0" layoutInCell="1" allowOverlap="1" wp14:anchorId="6DE66767" wp14:editId="53C5E19A">
                      <wp:simplePos x="0" y="0"/>
                      <wp:positionH relativeFrom="page">
                        <wp:posOffset>0</wp:posOffset>
                      </wp:positionH>
                      <wp:positionV relativeFrom="paragraph">
                        <wp:posOffset>556895</wp:posOffset>
                      </wp:positionV>
                      <wp:extent cx="6679565" cy="2082800"/>
                      <wp:effectExtent l="0" t="0" r="698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565" cy="2082800"/>
                              </a:xfrm>
                              <a:prstGeom prst="rect">
                                <a:avLst/>
                              </a:prstGeom>
                              <a:solidFill>
                                <a:srgbClr val="FFFFFF"/>
                              </a:solidFill>
                              <a:ln w="9525">
                                <a:noFill/>
                                <a:miter lim="800000"/>
                                <a:headEnd/>
                                <a:tailEnd/>
                              </a:ln>
                            </wps:spPr>
                            <wps:txbx>
                              <w:txbxContent>
                                <w:p w14:paraId="3FED6A11" w14:textId="77777777" w:rsidR="00960049" w:rsidRPr="00960049" w:rsidRDefault="00960049" w:rsidP="00960049">
                                  <w:pPr>
                                    <w:spacing w:after="160" w:line="259" w:lineRule="auto"/>
                                    <w:jc w:val="center"/>
                                    <w:rPr>
                                      <w:rFonts w:ascii="Times New Roman" w:eastAsia="Calibri" w:hAnsi="Times New Roman" w:cs="Times New Roman"/>
                                      <w:b/>
                                      <w:color w:val="00B0F0"/>
                                      <w:sz w:val="28"/>
                                      <w:szCs w:val="28"/>
                                    </w:rPr>
                                  </w:pPr>
                                </w:p>
                                <w:p w14:paraId="120AEF49" w14:textId="71AACEBB" w:rsidR="00960049" w:rsidRPr="00960049" w:rsidRDefault="00960049" w:rsidP="00960049">
                                  <w:pPr>
                                    <w:spacing w:after="160" w:line="259" w:lineRule="auto"/>
                                    <w:jc w:val="center"/>
                                    <w:rPr>
                                      <w:rFonts w:ascii="Times New Roman" w:eastAsia="Calibri" w:hAnsi="Times New Roman" w:cs="Times New Roman"/>
                                      <w:b/>
                                      <w:color w:val="00B0F0"/>
                                      <w:sz w:val="44"/>
                                    </w:rPr>
                                  </w:pPr>
                                  <w:r w:rsidRPr="00960049">
                                    <w:rPr>
                                      <w:rFonts w:ascii="Times New Roman" w:eastAsia="Calibri" w:hAnsi="Times New Roman" w:cs="Times New Roman"/>
                                      <w:b/>
                                      <w:color w:val="00B0F0"/>
                                      <w:sz w:val="44"/>
                                    </w:rPr>
                                    <w:t xml:space="preserve">APPEL A </w:t>
                                  </w:r>
                                  <w:r w:rsidR="00815B0C">
                                    <w:rPr>
                                      <w:rFonts w:ascii="Times New Roman" w:eastAsia="Calibri" w:hAnsi="Times New Roman" w:cs="Times New Roman"/>
                                      <w:b/>
                                      <w:color w:val="00B0F0"/>
                                      <w:sz w:val="44"/>
                                    </w:rPr>
                                    <w:t>PROJETS R</w:t>
                                  </w:r>
                                  <w:r w:rsidRPr="00960049">
                                    <w:rPr>
                                      <w:rFonts w:ascii="Times New Roman" w:eastAsia="Calibri" w:hAnsi="Times New Roman" w:cs="Times New Roman"/>
                                      <w:b/>
                                      <w:color w:val="00B0F0"/>
                                      <w:sz w:val="44"/>
                                    </w:rPr>
                                    <w:t>EGIONAL</w:t>
                                  </w:r>
                                </w:p>
                                <w:p w14:paraId="488A8695" w14:textId="77777777" w:rsidR="00960049" w:rsidRPr="00960049" w:rsidRDefault="00960049" w:rsidP="00960049">
                                  <w:pPr>
                                    <w:spacing w:after="160" w:line="259" w:lineRule="auto"/>
                                    <w:jc w:val="center"/>
                                    <w:rPr>
                                      <w:rFonts w:ascii="Times New Roman" w:eastAsia="Calibri" w:hAnsi="Times New Roman" w:cs="Times New Roman"/>
                                      <w:b/>
                                      <w:sz w:val="72"/>
                                      <w:szCs w:val="72"/>
                                    </w:rPr>
                                  </w:pPr>
                                  <w:r w:rsidRPr="00960049">
                                    <w:rPr>
                                      <w:rFonts w:ascii="Times New Roman" w:eastAsia="Calibri" w:hAnsi="Times New Roman" w:cs="Times New Roman"/>
                                      <w:b/>
                                      <w:sz w:val="72"/>
                                      <w:szCs w:val="72"/>
                                    </w:rPr>
                                    <w:t>« VRAC et CONSIGNE »</w:t>
                                  </w:r>
                                </w:p>
                                <w:p w14:paraId="5FB1ABC6" w14:textId="77777777" w:rsidR="003C1AE9" w:rsidRDefault="003C1AE9" w:rsidP="003C1A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66767" id="_x0000_t202" coordsize="21600,21600" o:spt="202" path="m,l,21600r21600,l21600,xe">
                      <v:stroke joinstyle="miter"/>
                      <v:path gradientshapeok="t" o:connecttype="rect"/>
                    </v:shapetype>
                    <v:shape id="Zone de texte 2" o:spid="_x0000_s1026" type="#_x0000_t202" style="position:absolute;left:0;text-align:left;margin-left:0;margin-top:43.85pt;width:525.95pt;height:164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" stroked="f">
                      <v:textbox>
                        <w:txbxContent>
                          <w:p w14:paraId="3FED6A11" w14:textId="77777777" w:rsidR="00960049" w:rsidRPr="00960049" w:rsidRDefault="00960049" w:rsidP="00960049">
                            <w:pPr>
                              <w:spacing w:after="160" w:line="259" w:lineRule="auto"/>
                              <w:jc w:val="center"/>
                              <w:rPr>
                                <w:rFonts w:ascii="Times New Roman" w:eastAsia="Calibri" w:hAnsi="Times New Roman" w:cs="Times New Roman"/>
                                <w:b/>
                                <w:color w:val="00B0F0"/>
                                <w:sz w:val="28"/>
                                <w:szCs w:val="28"/>
                              </w:rPr>
                            </w:pPr>
                          </w:p>
                          <w:p w14:paraId="120AEF49" w14:textId="71AACEBB" w:rsidR="00960049" w:rsidRPr="00960049" w:rsidRDefault="00960049" w:rsidP="00960049">
                            <w:pPr>
                              <w:spacing w:after="160" w:line="259" w:lineRule="auto"/>
                              <w:jc w:val="center"/>
                              <w:rPr>
                                <w:rFonts w:ascii="Times New Roman" w:eastAsia="Calibri" w:hAnsi="Times New Roman" w:cs="Times New Roman"/>
                                <w:b/>
                                <w:color w:val="00B0F0"/>
                                <w:sz w:val="44"/>
                              </w:rPr>
                            </w:pPr>
                            <w:r w:rsidRPr="00960049">
                              <w:rPr>
                                <w:rFonts w:ascii="Times New Roman" w:eastAsia="Calibri" w:hAnsi="Times New Roman" w:cs="Times New Roman"/>
                                <w:b/>
                                <w:color w:val="00B0F0"/>
                                <w:sz w:val="44"/>
                              </w:rPr>
                              <w:t xml:space="preserve">APPEL A </w:t>
                            </w:r>
                            <w:r w:rsidR="00815B0C">
                              <w:rPr>
                                <w:rFonts w:ascii="Times New Roman" w:eastAsia="Calibri" w:hAnsi="Times New Roman" w:cs="Times New Roman"/>
                                <w:b/>
                                <w:color w:val="00B0F0"/>
                                <w:sz w:val="44"/>
                              </w:rPr>
                              <w:t>PROJETS R</w:t>
                            </w:r>
                            <w:r w:rsidRPr="00960049">
                              <w:rPr>
                                <w:rFonts w:ascii="Times New Roman" w:eastAsia="Calibri" w:hAnsi="Times New Roman" w:cs="Times New Roman"/>
                                <w:b/>
                                <w:color w:val="00B0F0"/>
                                <w:sz w:val="44"/>
                              </w:rPr>
                              <w:t>EGIONAL</w:t>
                            </w:r>
                          </w:p>
                          <w:p w14:paraId="488A8695" w14:textId="77777777" w:rsidR="00960049" w:rsidRPr="00960049" w:rsidRDefault="00960049" w:rsidP="00960049">
                            <w:pPr>
                              <w:spacing w:after="160" w:line="259" w:lineRule="auto"/>
                              <w:jc w:val="center"/>
                              <w:rPr>
                                <w:rFonts w:ascii="Times New Roman" w:eastAsia="Calibri" w:hAnsi="Times New Roman" w:cs="Times New Roman"/>
                                <w:b/>
                                <w:sz w:val="72"/>
                                <w:szCs w:val="72"/>
                              </w:rPr>
                            </w:pPr>
                            <w:r w:rsidRPr="00960049">
                              <w:rPr>
                                <w:rFonts w:ascii="Times New Roman" w:eastAsia="Calibri" w:hAnsi="Times New Roman" w:cs="Times New Roman"/>
                                <w:b/>
                                <w:sz w:val="72"/>
                                <w:szCs w:val="72"/>
                              </w:rPr>
                              <w:t>« VRAC et CONSIGNE »</w:t>
                            </w:r>
                          </w:p>
                          <w:p w14:paraId="5FB1ABC6" w14:textId="77777777" w:rsidR="003C1AE9" w:rsidRDefault="003C1AE9" w:rsidP="003C1AE9"/>
                        </w:txbxContent>
                      </v:textbox>
                      <w10:wrap type="square" anchorx="page"/>
                    </v:shape>
                  </w:pict>
                </mc:Fallback>
              </mc:AlternateContent>
            </w:r>
          </w:p>
          <w:p w14:paraId="2F53D7CB" w14:textId="7F5E3225" w:rsidR="003C1AE9" w:rsidRPr="0056354F" w:rsidRDefault="003C1AE9" w:rsidP="003C1AE9">
            <w:pPr>
              <w:spacing w:after="0"/>
              <w:rPr>
                <w:rFonts w:ascii="Calibri" w:eastAsia="Times New Roman" w:hAnsi="Calibri" w:cs="Calibri"/>
                <w:b/>
                <w:color w:val="00000A"/>
                <w:lang w:eastAsia="fr-FR"/>
              </w:rPr>
            </w:pPr>
          </w:p>
          <w:p w14:paraId="3E8A5C2A" w14:textId="66F9FE36" w:rsidR="003C1AE9" w:rsidRPr="0056354F" w:rsidRDefault="003C1AE9" w:rsidP="003C1AE9">
            <w:pPr>
              <w:spacing w:after="0"/>
              <w:rPr>
                <w:rFonts w:ascii="Calibri" w:eastAsia="Times New Roman" w:hAnsi="Calibri" w:cs="Calibri"/>
                <w:b/>
                <w:color w:val="00000A"/>
                <w:sz w:val="30"/>
                <w:szCs w:val="30"/>
                <w:lang w:eastAsia="fr-FR"/>
              </w:rPr>
            </w:pPr>
            <w:r w:rsidRPr="0056354F">
              <w:rPr>
                <w:rFonts w:ascii="Calibri" w:eastAsia="Times New Roman" w:hAnsi="Calibri" w:cs="Calibri"/>
                <w:b/>
                <w:color w:val="FF0000"/>
                <w:lang w:eastAsia="fr-FR"/>
              </w:rPr>
              <w:t xml:space="preserve"> </w:t>
            </w:r>
          </w:p>
          <w:p w14:paraId="67156C88" w14:textId="3BF19810" w:rsidR="002D7507" w:rsidRDefault="002D7507" w:rsidP="00243217">
            <w:pPr>
              <w:spacing w:after="0"/>
              <w:rPr>
                <w:rFonts w:ascii="Spranq eco sans" w:eastAsia="Times New Roman" w:hAnsi="Spranq eco sans" w:cs="Tahoma"/>
                <w:sz w:val="14"/>
                <w:szCs w:val="14"/>
                <w:lang w:eastAsia="fr-FR"/>
              </w:rPr>
            </w:pPr>
          </w:p>
          <w:p w14:paraId="3E6384EA" w14:textId="77777777" w:rsidR="002D7507" w:rsidRPr="00DE25CF" w:rsidRDefault="002D7507" w:rsidP="00243217">
            <w:pPr>
              <w:spacing w:after="0"/>
              <w:rPr>
                <w:rFonts w:ascii="Spranq eco sans" w:eastAsia="Times New Roman" w:hAnsi="Spranq eco sans" w:cs="Tahoma"/>
                <w:sz w:val="14"/>
                <w:szCs w:val="14"/>
                <w:lang w:eastAsia="fr-FR"/>
              </w:rPr>
            </w:pPr>
          </w:p>
          <w:p w14:paraId="4E95502E" w14:textId="77777777" w:rsidR="00243217" w:rsidRPr="00DE25CF" w:rsidRDefault="00243217" w:rsidP="00243217">
            <w:pPr>
              <w:spacing w:after="0"/>
              <w:rPr>
                <w:rFonts w:ascii="Spranq eco sans" w:eastAsia="Times New Roman" w:hAnsi="Spranq eco sans" w:cs="Tahoma"/>
                <w:sz w:val="14"/>
                <w:szCs w:val="14"/>
                <w:lang w:eastAsia="fr-FR"/>
              </w:rPr>
            </w:pPr>
          </w:p>
        </w:tc>
      </w:tr>
      <w:tr w:rsidR="00243217" w:rsidRPr="00243217" w14:paraId="107E524F" w14:textId="77777777" w:rsidTr="008939B9">
        <w:tc>
          <w:tcPr>
            <w:tcW w:w="88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8E34B9" w14:textId="77777777" w:rsidR="00243217" w:rsidRPr="001F64EF" w:rsidRDefault="00243217" w:rsidP="00DE25CF">
            <w:pPr>
              <w:spacing w:after="120"/>
              <w:jc w:val="center"/>
              <w:rPr>
                <w:rFonts w:ascii="Arial" w:eastAsia="Times New Roman" w:hAnsi="Arial" w:cs="Arial"/>
                <w:bCs/>
                <w:lang w:eastAsia="fr-FR"/>
              </w:rPr>
            </w:pPr>
          </w:p>
          <w:p w14:paraId="5459C26D" w14:textId="5CA83B21" w:rsidR="002503F8" w:rsidRPr="001F64EF" w:rsidRDefault="0099022A" w:rsidP="001F64EF">
            <w:pPr>
              <w:widowControl w:val="0"/>
              <w:shd w:val="clear" w:color="auto" w:fill="D9D9D9" w:themeFill="background1" w:themeFillShade="D9"/>
              <w:suppressAutoHyphens/>
              <w:autoSpaceDN w:val="0"/>
              <w:spacing w:after="0"/>
              <w:jc w:val="center"/>
              <w:textAlignment w:val="baseline"/>
              <w:rPr>
                <w:rFonts w:ascii="Arial Black" w:eastAsia="SimSun" w:hAnsi="Arial Black" w:cs="Arial"/>
                <w:kern w:val="3"/>
                <w:sz w:val="28"/>
                <w:szCs w:val="28"/>
                <w:lang w:eastAsia="zh-CN" w:bidi="hi-IN"/>
              </w:rPr>
            </w:pPr>
            <w:r>
              <w:rPr>
                <w:rFonts w:ascii="Arial Black" w:eastAsia="SimSun" w:hAnsi="Arial Black" w:cs="Arial"/>
                <w:kern w:val="3"/>
                <w:sz w:val="28"/>
                <w:szCs w:val="28"/>
                <w:lang w:eastAsia="zh-CN" w:bidi="hi-IN"/>
              </w:rPr>
              <w:t>FICHE PROJET</w:t>
            </w:r>
          </w:p>
          <w:p w14:paraId="356C22C3" w14:textId="6E921606" w:rsidR="00DE25CF" w:rsidRPr="001F64EF" w:rsidRDefault="00DE25CF" w:rsidP="001F64EF">
            <w:pPr>
              <w:spacing w:after="120"/>
              <w:rPr>
                <w:rFonts w:ascii="Spranq eco sans" w:eastAsia="Times New Roman" w:hAnsi="Spranq eco sans" w:cs="Tahoma"/>
                <w:b/>
                <w:bCs/>
                <w:sz w:val="28"/>
                <w:szCs w:val="28"/>
                <w:lang w:eastAsia="fr-FR"/>
              </w:rPr>
            </w:pPr>
          </w:p>
        </w:tc>
      </w:tr>
      <w:tr w:rsidR="0028111A" w:rsidRPr="00DE25CF" w14:paraId="7A54BDF9" w14:textId="77777777" w:rsidTr="008939B9">
        <w:tc>
          <w:tcPr>
            <w:tcW w:w="8833" w:type="dxa"/>
            <w:tcBorders>
              <w:top w:val="single" w:sz="6" w:space="0" w:color="auto"/>
            </w:tcBorders>
          </w:tcPr>
          <w:p w14:paraId="4DFFC55E" w14:textId="77777777" w:rsidR="0004268B" w:rsidRDefault="0004268B" w:rsidP="0004268B">
            <w:pPr>
              <w:spacing w:after="0"/>
              <w:rPr>
                <w:rFonts w:ascii="Arial Black" w:eastAsia="SimSun" w:hAnsi="Arial Black" w:cs="Arial"/>
                <w:kern w:val="3"/>
                <w:sz w:val="36"/>
                <w:szCs w:val="36"/>
                <w:lang w:eastAsia="zh-CN" w:bidi="hi-IN"/>
              </w:rPr>
            </w:pPr>
          </w:p>
          <w:p w14:paraId="088969CD" w14:textId="629D778A" w:rsidR="0004268B" w:rsidRPr="00656594" w:rsidRDefault="0004268B" w:rsidP="0004268B">
            <w:pPr>
              <w:spacing w:after="0"/>
              <w:jc w:val="center"/>
              <w:rPr>
                <w:rFonts w:ascii="Arial" w:eastAsia="Calibri" w:hAnsi="Arial" w:cs="Arial"/>
                <w:b/>
                <w:sz w:val="20"/>
                <w:szCs w:val="20"/>
              </w:rPr>
            </w:pPr>
            <w:r w:rsidRPr="00656594">
              <w:rPr>
                <w:rFonts w:ascii="Arial" w:eastAsia="Calibri" w:hAnsi="Arial" w:cs="Arial"/>
                <w:b/>
                <w:sz w:val="20"/>
                <w:szCs w:val="20"/>
              </w:rPr>
              <w:t>Conseil Régional Provence-Alpes-Côte d’Azur</w:t>
            </w:r>
          </w:p>
          <w:p w14:paraId="1DE996AB" w14:textId="77777777" w:rsidR="0051573F" w:rsidRPr="0004268B" w:rsidRDefault="0051573F" w:rsidP="0004268B">
            <w:pPr>
              <w:jc w:val="center"/>
              <w:rPr>
                <w:rFonts w:ascii="Arial" w:eastAsia="Calibri" w:hAnsi="Arial" w:cs="Arial"/>
                <w:b/>
                <w:sz w:val="20"/>
                <w:szCs w:val="20"/>
              </w:rPr>
            </w:pPr>
          </w:p>
          <w:tbl>
            <w:tblPr>
              <w:tblW w:w="0" w:type="auto"/>
              <w:tblBorders>
                <w:bottom w:val="single" w:sz="4" w:space="0" w:color="auto"/>
                <w:insideH w:val="single" w:sz="4" w:space="0" w:color="auto"/>
              </w:tblBorders>
              <w:tblLook w:val="04A0" w:firstRow="1" w:lastRow="0" w:firstColumn="1" w:lastColumn="0" w:noHBand="0" w:noVBand="1"/>
            </w:tblPr>
            <w:tblGrid>
              <w:gridCol w:w="3579"/>
              <w:gridCol w:w="5322"/>
            </w:tblGrid>
            <w:tr w:rsidR="0004268B" w:rsidRPr="007D109B" w14:paraId="313681B1" w14:textId="77777777" w:rsidTr="0051573F">
              <w:tc>
                <w:tcPr>
                  <w:tcW w:w="3579" w:type="dxa"/>
                  <w:shd w:val="clear" w:color="auto" w:fill="auto"/>
                </w:tcPr>
                <w:p w14:paraId="6761593E" w14:textId="6F674D43" w:rsidR="0004268B" w:rsidRPr="007A17D9" w:rsidRDefault="0051573F" w:rsidP="0004268B">
                  <w:pPr>
                    <w:spacing w:before="120" w:after="120"/>
                    <w:rPr>
                      <w:rFonts w:ascii="Arial Narrow" w:eastAsia="Calibri" w:hAnsi="Arial Narrow" w:cs="Arial"/>
                      <w:b/>
                      <w:sz w:val="32"/>
                      <w:szCs w:val="32"/>
                    </w:rPr>
                  </w:pPr>
                  <w:r>
                    <w:rPr>
                      <w:rFonts w:ascii="Arial Narrow" w:eastAsia="Calibri" w:hAnsi="Arial Narrow" w:cs="Arial"/>
                      <w:b/>
                      <w:sz w:val="32"/>
                      <w:szCs w:val="32"/>
                    </w:rPr>
                    <w:t xml:space="preserve">Intitulé de </w:t>
                  </w:r>
                  <w:r w:rsidR="0004268B" w:rsidRPr="007A17D9">
                    <w:rPr>
                      <w:rFonts w:ascii="Arial Narrow" w:eastAsia="Calibri" w:hAnsi="Arial Narrow" w:cs="Arial"/>
                      <w:b/>
                      <w:sz w:val="32"/>
                      <w:szCs w:val="32"/>
                    </w:rPr>
                    <w:t>l’opération :</w:t>
                  </w:r>
                </w:p>
              </w:tc>
              <w:tc>
                <w:tcPr>
                  <w:tcW w:w="5322" w:type="dxa"/>
                  <w:shd w:val="clear" w:color="auto" w:fill="auto"/>
                </w:tcPr>
                <w:p w14:paraId="1CA997F0" w14:textId="77777777" w:rsidR="0004268B" w:rsidRPr="007A17D9" w:rsidRDefault="0004268B" w:rsidP="0004268B">
                  <w:pPr>
                    <w:spacing w:before="120" w:after="120"/>
                    <w:rPr>
                      <w:rFonts w:ascii="Arial Narrow" w:eastAsia="Calibri" w:hAnsi="Arial Narrow" w:cs="Arial"/>
                      <w:b/>
                      <w:sz w:val="32"/>
                      <w:szCs w:val="32"/>
                    </w:rPr>
                  </w:pPr>
                </w:p>
              </w:tc>
            </w:tr>
            <w:tr w:rsidR="0004268B" w:rsidRPr="007D109B" w14:paraId="58FC0D2C" w14:textId="77777777" w:rsidTr="0051573F">
              <w:tc>
                <w:tcPr>
                  <w:tcW w:w="3579" w:type="dxa"/>
                  <w:shd w:val="clear" w:color="auto" w:fill="auto"/>
                </w:tcPr>
                <w:p w14:paraId="131A4349" w14:textId="25B4F739" w:rsidR="0004268B" w:rsidRPr="007A17D9" w:rsidRDefault="0004268B" w:rsidP="0004268B">
                  <w:pPr>
                    <w:spacing w:before="120" w:after="120"/>
                    <w:rPr>
                      <w:rFonts w:ascii="Arial Narrow" w:eastAsia="Calibri" w:hAnsi="Arial Narrow" w:cs="Arial"/>
                      <w:b/>
                      <w:sz w:val="32"/>
                      <w:szCs w:val="32"/>
                    </w:rPr>
                  </w:pPr>
                  <w:r w:rsidRPr="007A17D9">
                    <w:rPr>
                      <w:rFonts w:ascii="Arial Narrow" w:eastAsia="Calibri" w:hAnsi="Arial Narrow" w:cs="Arial"/>
                      <w:b/>
                      <w:sz w:val="32"/>
                      <w:szCs w:val="32"/>
                    </w:rPr>
                    <w:t>Organisme candidat :</w:t>
                  </w:r>
                </w:p>
              </w:tc>
              <w:tc>
                <w:tcPr>
                  <w:tcW w:w="5322" w:type="dxa"/>
                  <w:shd w:val="clear" w:color="auto" w:fill="auto"/>
                </w:tcPr>
                <w:p w14:paraId="71941524" w14:textId="77777777" w:rsidR="0004268B" w:rsidRPr="007A17D9" w:rsidRDefault="0004268B" w:rsidP="0004268B">
                  <w:pPr>
                    <w:spacing w:before="120" w:after="120"/>
                    <w:rPr>
                      <w:rFonts w:ascii="Arial Narrow" w:eastAsia="Calibri" w:hAnsi="Arial Narrow" w:cs="Arial"/>
                      <w:b/>
                      <w:sz w:val="32"/>
                      <w:szCs w:val="32"/>
                    </w:rPr>
                  </w:pPr>
                </w:p>
              </w:tc>
            </w:tr>
          </w:tbl>
          <w:p w14:paraId="7D619137" w14:textId="26F7C602" w:rsidR="0004268B" w:rsidRDefault="0004268B" w:rsidP="0004268B">
            <w:pPr>
              <w:rPr>
                <w:rFonts w:ascii="Arial" w:hAnsi="Arial" w:cs="Arial"/>
                <w:sz w:val="20"/>
                <w:szCs w:val="20"/>
              </w:rPr>
            </w:pPr>
          </w:p>
          <w:p w14:paraId="0A73F70C" w14:textId="77777777" w:rsidR="0051573F" w:rsidRPr="00656594" w:rsidRDefault="0051573F" w:rsidP="0004268B">
            <w:pPr>
              <w:rPr>
                <w:rFonts w:ascii="Arial" w:hAnsi="Arial" w:cs="Arial"/>
                <w:sz w:val="20"/>
                <w:szCs w:val="20"/>
              </w:rPr>
            </w:pPr>
          </w:p>
          <w:p w14:paraId="5C3B4C21" w14:textId="77777777" w:rsidR="0004268B" w:rsidRDefault="0004268B" w:rsidP="0004268B">
            <w:pPr>
              <w:jc w:val="center"/>
              <w:rPr>
                <w:rFonts w:ascii="Arial" w:hAnsi="Arial" w:cs="Arial"/>
                <w:b/>
                <w:sz w:val="20"/>
                <w:szCs w:val="20"/>
              </w:rPr>
            </w:pPr>
            <w:r w:rsidRPr="00656594">
              <w:rPr>
                <w:rFonts w:ascii="Arial" w:hAnsi="Arial" w:cs="Arial"/>
                <w:b/>
                <w:sz w:val="20"/>
                <w:szCs w:val="20"/>
              </w:rPr>
              <w:t xml:space="preserve">A envoyer par mail </w:t>
            </w:r>
            <w:r>
              <w:rPr>
                <w:rFonts w:ascii="Arial" w:hAnsi="Arial" w:cs="Arial"/>
                <w:b/>
                <w:sz w:val="20"/>
                <w:szCs w:val="20"/>
              </w:rPr>
              <w:t>à :</w:t>
            </w:r>
          </w:p>
          <w:p w14:paraId="03989877" w14:textId="60270CE5" w:rsidR="003342B3" w:rsidRDefault="008A408A" w:rsidP="0004268B">
            <w:pPr>
              <w:spacing w:after="0"/>
              <w:jc w:val="center"/>
            </w:pPr>
            <w:hyperlink r:id="rId9" w:history="1">
              <w:r w:rsidR="00310EDC" w:rsidRPr="00310EDC">
                <w:rPr>
                  <w:rFonts w:ascii="Calibri" w:eastAsia="Calibri" w:hAnsi="Calibri" w:cs="Times New Roman"/>
                  <w:color w:val="0563C1"/>
                  <w:u w:val="single"/>
                </w:rPr>
                <w:t>planregionaldechets@maregionsud.fr</w:t>
              </w:r>
            </w:hyperlink>
          </w:p>
          <w:p w14:paraId="7FFC5437" w14:textId="0D2D0C02" w:rsidR="0004268B" w:rsidRPr="0004268B" w:rsidRDefault="008A408A" w:rsidP="0004268B">
            <w:pPr>
              <w:spacing w:after="0"/>
              <w:jc w:val="center"/>
              <w:rPr>
                <w:rFonts w:ascii="Spranq eco sans" w:hAnsi="Spranq eco sans" w:cs="Tahoma"/>
                <w:b/>
                <w:bCs/>
              </w:rPr>
            </w:pPr>
            <w:hyperlink r:id="rId10" w:history="1">
              <w:r w:rsidR="003342B3" w:rsidRPr="001E1A3B">
                <w:rPr>
                  <w:rStyle w:val="Lienhypertexte"/>
                </w:rPr>
                <w:t>gdaude</w:t>
              </w:r>
              <w:r w:rsidR="003342B3" w:rsidRPr="001E1A3B">
                <w:rPr>
                  <w:rStyle w:val="Lienhypertexte"/>
                  <w:rFonts w:ascii="Spranq eco sans" w:hAnsi="Spranq eco sans" w:cs="Tahoma"/>
                  <w:b/>
                  <w:bCs/>
                </w:rPr>
                <w:t>@regionpaca.fr</w:t>
              </w:r>
            </w:hyperlink>
          </w:p>
          <w:p w14:paraId="12297730" w14:textId="574EC97F" w:rsidR="008939B9" w:rsidRDefault="008939B9" w:rsidP="0004268B">
            <w:pPr>
              <w:rPr>
                <w:rFonts w:ascii="Arial" w:hAnsi="Arial" w:cs="Arial"/>
                <w:sz w:val="20"/>
                <w:szCs w:val="20"/>
              </w:rPr>
            </w:pPr>
          </w:p>
          <w:p w14:paraId="65B3358A" w14:textId="40C9C4E9" w:rsidR="008939B9" w:rsidRDefault="008939B9" w:rsidP="0004268B">
            <w:pPr>
              <w:rPr>
                <w:rFonts w:ascii="Arial" w:hAnsi="Arial" w:cs="Arial"/>
                <w:sz w:val="20"/>
                <w:szCs w:val="20"/>
              </w:rPr>
            </w:pPr>
          </w:p>
          <w:p w14:paraId="1793E48E" w14:textId="1FB3E11F" w:rsidR="00815B0C" w:rsidRPr="00815B0C" w:rsidRDefault="00815B0C" w:rsidP="00815B0C">
            <w:pPr>
              <w:rPr>
                <w:rFonts w:ascii="Arial" w:hAnsi="Arial" w:cs="Arial"/>
                <w:sz w:val="20"/>
                <w:szCs w:val="20"/>
              </w:rPr>
            </w:pPr>
          </w:p>
          <w:p w14:paraId="52D02B51" w14:textId="77777777" w:rsidR="00815B0C" w:rsidRPr="00815B0C" w:rsidRDefault="00815B0C" w:rsidP="00815B0C">
            <w:pPr>
              <w:ind w:firstLine="709"/>
              <w:rPr>
                <w:rFonts w:ascii="Arial" w:hAnsi="Arial" w:cs="Arial"/>
                <w:sz w:val="20"/>
                <w:szCs w:val="20"/>
              </w:rPr>
            </w:pPr>
          </w:p>
          <w:p w14:paraId="73AB56CB" w14:textId="0E2B441C" w:rsidR="009136D4" w:rsidRDefault="0004268B" w:rsidP="008939B9">
            <w:pPr>
              <w:rPr>
                <w:rFonts w:ascii="Arial" w:hAnsi="Arial" w:cs="Arial"/>
                <w:sz w:val="20"/>
                <w:szCs w:val="20"/>
              </w:rPr>
            </w:pPr>
            <w:r w:rsidRPr="0004268B">
              <w:rPr>
                <w:rFonts w:ascii="Arial" w:hAnsi="Arial" w:cs="Arial"/>
                <w:b/>
                <w:outline/>
                <w:color w:val="C0504D"/>
                <w:sz w:val="20"/>
                <w:szCs w:val="20"/>
                <w14:textOutline w14:w="9525" w14:cap="flat" w14:cmpd="sng" w14:algn="ctr">
                  <w14:solidFill>
                    <w14:srgbClr w14:val="C0504D"/>
                  </w14:solidFill>
                  <w14:prstDash w14:val="solid"/>
                  <w14:round/>
                </w14:textOutline>
                <w14:textFill>
                  <w14:noFill/>
                </w14:textFill>
              </w:rPr>
              <w:lastRenderedPageBreak/>
              <w:t>ATTENTION :</w:t>
            </w:r>
            <w:r>
              <w:rPr>
                <w:rFonts w:ascii="Arial" w:hAnsi="Arial" w:cs="Arial"/>
                <w:sz w:val="20"/>
                <w:szCs w:val="20"/>
              </w:rPr>
              <w:t xml:space="preserve"> Cette </w:t>
            </w:r>
            <w:r w:rsidR="004544D7">
              <w:rPr>
                <w:rFonts w:ascii="Arial" w:hAnsi="Arial" w:cs="Arial"/>
                <w:sz w:val="20"/>
                <w:szCs w:val="20"/>
              </w:rPr>
              <w:t>note préalable</w:t>
            </w:r>
            <w:r>
              <w:rPr>
                <w:rFonts w:ascii="Arial" w:hAnsi="Arial" w:cs="Arial"/>
                <w:sz w:val="20"/>
                <w:szCs w:val="20"/>
              </w:rPr>
              <w:t xml:space="preserve"> n’est qu’une étape </w:t>
            </w:r>
            <w:r w:rsidRPr="00656594">
              <w:rPr>
                <w:rFonts w:ascii="Arial" w:hAnsi="Arial" w:cs="Arial"/>
                <w:sz w:val="20"/>
                <w:szCs w:val="20"/>
              </w:rPr>
              <w:t xml:space="preserve">à la demande de subvention qui devra être formalisée </w:t>
            </w:r>
            <w:r w:rsidR="004544D7">
              <w:rPr>
                <w:rFonts w:ascii="Arial" w:hAnsi="Arial" w:cs="Arial"/>
                <w:sz w:val="20"/>
                <w:szCs w:val="20"/>
              </w:rPr>
              <w:t>par la suite auprès de</w:t>
            </w:r>
            <w:r>
              <w:rPr>
                <w:rFonts w:ascii="Arial" w:hAnsi="Arial" w:cs="Arial"/>
                <w:sz w:val="20"/>
                <w:szCs w:val="20"/>
              </w:rPr>
              <w:t xml:space="preserve"> la Région</w:t>
            </w:r>
            <w:r w:rsidRPr="00656594">
              <w:rPr>
                <w:rFonts w:ascii="Arial" w:hAnsi="Arial" w:cs="Arial"/>
                <w:sz w:val="20"/>
                <w:szCs w:val="20"/>
              </w:rPr>
              <w:t xml:space="preserve">. </w:t>
            </w:r>
            <w:r w:rsidR="004544D7">
              <w:rPr>
                <w:rFonts w:ascii="Arial" w:hAnsi="Arial" w:cs="Arial"/>
                <w:sz w:val="20"/>
                <w:szCs w:val="20"/>
              </w:rPr>
              <w:t xml:space="preserve">Cette note préalable </w:t>
            </w:r>
            <w:r w:rsidRPr="00656594">
              <w:rPr>
                <w:rFonts w:ascii="Arial" w:hAnsi="Arial" w:cs="Arial"/>
                <w:sz w:val="20"/>
                <w:szCs w:val="20"/>
              </w:rPr>
              <w:t xml:space="preserve">vous permet de vous assurer de l’éligibilité et </w:t>
            </w:r>
            <w:r>
              <w:rPr>
                <w:rFonts w:ascii="Arial" w:hAnsi="Arial" w:cs="Arial"/>
                <w:sz w:val="20"/>
                <w:szCs w:val="20"/>
              </w:rPr>
              <w:t xml:space="preserve">de </w:t>
            </w:r>
            <w:r w:rsidRPr="00656594">
              <w:rPr>
                <w:rFonts w:ascii="Arial" w:hAnsi="Arial" w:cs="Arial"/>
                <w:sz w:val="20"/>
                <w:szCs w:val="20"/>
              </w:rPr>
              <w:t>l’intérêt de votre projet auprès de la Région</w:t>
            </w:r>
          </w:p>
          <w:p w14:paraId="59284E67" w14:textId="74B2BCF8" w:rsidR="008939B9" w:rsidRPr="008939B9" w:rsidRDefault="008939B9" w:rsidP="00DB03C8">
            <w:pPr>
              <w:tabs>
                <w:tab w:val="left" w:pos="1185"/>
                <w:tab w:val="left" w:pos="6360"/>
              </w:tabs>
              <w:rPr>
                <w:rFonts w:ascii="Arial" w:hAnsi="Arial" w:cs="Arial"/>
                <w:sz w:val="20"/>
                <w:szCs w:val="20"/>
              </w:rPr>
            </w:pPr>
            <w:r>
              <w:rPr>
                <w:rFonts w:ascii="Arial" w:hAnsi="Arial" w:cs="Arial"/>
                <w:sz w:val="20"/>
                <w:szCs w:val="20"/>
              </w:rPr>
              <w:tab/>
            </w:r>
            <w:r w:rsidR="00DB03C8">
              <w:rPr>
                <w:rFonts w:ascii="Arial" w:hAnsi="Arial" w:cs="Arial"/>
                <w:sz w:val="20"/>
                <w:szCs w:val="20"/>
              </w:rPr>
              <w:tab/>
            </w:r>
          </w:p>
        </w:tc>
      </w:tr>
    </w:tbl>
    <w:p w14:paraId="3F239DA4" w14:textId="77777777" w:rsidR="00E00173" w:rsidRPr="00E00173" w:rsidRDefault="00E00173" w:rsidP="00E00173"/>
    <w:p w14:paraId="4FC0833A" w14:textId="289CDC57" w:rsidR="00373492" w:rsidRPr="007A17D9" w:rsidRDefault="00373492" w:rsidP="00373492">
      <w:pPr>
        <w:shd w:val="clear" w:color="auto" w:fill="7F7F7F"/>
        <w:rPr>
          <w:rFonts w:ascii="Arial Black" w:hAnsi="Arial Black" w:cs="Arial"/>
          <w:b/>
          <w:caps/>
          <w:color w:val="FFFFFF"/>
          <w:sz w:val="24"/>
        </w:rPr>
      </w:pPr>
      <w:r>
        <w:rPr>
          <w:rFonts w:ascii="Arial Black" w:hAnsi="Arial Black" w:cs="Arial"/>
          <w:b/>
          <w:caps/>
          <w:color w:val="FFFFFF"/>
          <w:sz w:val="24"/>
        </w:rPr>
        <w:t>IDENTIFICATION DU PORTEUR DE PROJET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0"/>
      </w:tblGrid>
      <w:tr w:rsidR="0004268B" w:rsidRPr="00151B95" w14:paraId="7C41ECA8" w14:textId="77777777" w:rsidTr="00244A48">
        <w:tc>
          <w:tcPr>
            <w:tcW w:w="9628" w:type="dxa"/>
            <w:gridSpan w:val="2"/>
            <w:shd w:val="clear" w:color="auto" w:fill="auto"/>
          </w:tcPr>
          <w:p w14:paraId="7B0EA7A2" w14:textId="77777777" w:rsidR="0004268B" w:rsidRPr="007A17D9" w:rsidRDefault="0004268B" w:rsidP="00244A48">
            <w:pPr>
              <w:spacing w:before="40" w:after="40"/>
              <w:jc w:val="center"/>
              <w:rPr>
                <w:rFonts w:ascii="Arial Black" w:hAnsi="Arial Black" w:cs="Arial"/>
                <w:b/>
                <w:sz w:val="20"/>
                <w:szCs w:val="20"/>
              </w:rPr>
            </w:pPr>
            <w:r w:rsidRPr="007A17D9">
              <w:rPr>
                <w:rFonts w:ascii="Arial Black" w:hAnsi="Arial Black" w:cs="Arial"/>
                <w:b/>
                <w:sz w:val="20"/>
                <w:szCs w:val="20"/>
              </w:rPr>
              <w:t>IDENTIFICATION DU PORTEUR DE PROJET</w:t>
            </w:r>
          </w:p>
        </w:tc>
      </w:tr>
      <w:tr w:rsidR="0004268B" w14:paraId="72EEA108" w14:textId="77777777" w:rsidTr="00244A48">
        <w:tc>
          <w:tcPr>
            <w:tcW w:w="4248" w:type="dxa"/>
            <w:shd w:val="clear" w:color="auto" w:fill="auto"/>
          </w:tcPr>
          <w:p w14:paraId="0820DE26" w14:textId="77777777" w:rsidR="0004268B" w:rsidRPr="007A17D9" w:rsidRDefault="0004268B" w:rsidP="00244A48">
            <w:pPr>
              <w:spacing w:before="40" w:after="40"/>
              <w:rPr>
                <w:rFonts w:ascii="Arial" w:hAnsi="Arial" w:cs="Arial"/>
                <w:b/>
                <w:sz w:val="20"/>
                <w:szCs w:val="20"/>
              </w:rPr>
            </w:pPr>
            <w:r w:rsidRPr="007A17D9">
              <w:rPr>
                <w:rFonts w:ascii="Arial" w:hAnsi="Arial" w:cs="Arial"/>
                <w:b/>
                <w:sz w:val="20"/>
                <w:szCs w:val="20"/>
              </w:rPr>
              <w:t>Raison sociale :</w:t>
            </w:r>
          </w:p>
        </w:tc>
        <w:tc>
          <w:tcPr>
            <w:tcW w:w="5380" w:type="dxa"/>
            <w:shd w:val="clear" w:color="auto" w:fill="auto"/>
          </w:tcPr>
          <w:p w14:paraId="6FF707AE" w14:textId="77777777" w:rsidR="0004268B" w:rsidRPr="007A17D9" w:rsidRDefault="0004268B" w:rsidP="00244A48">
            <w:pPr>
              <w:spacing w:before="40" w:after="40"/>
              <w:rPr>
                <w:rFonts w:ascii="Arial" w:hAnsi="Arial" w:cs="Arial"/>
                <w:sz w:val="20"/>
                <w:szCs w:val="20"/>
              </w:rPr>
            </w:pPr>
          </w:p>
        </w:tc>
      </w:tr>
      <w:tr w:rsidR="0004268B" w14:paraId="59F5CE6B" w14:textId="77777777" w:rsidTr="00244A48">
        <w:tc>
          <w:tcPr>
            <w:tcW w:w="4248" w:type="dxa"/>
            <w:shd w:val="clear" w:color="auto" w:fill="auto"/>
          </w:tcPr>
          <w:p w14:paraId="47A4B5CE" w14:textId="77777777" w:rsidR="0004268B" w:rsidRPr="007A17D9" w:rsidRDefault="0004268B" w:rsidP="00244A48">
            <w:pPr>
              <w:spacing w:before="40" w:after="40"/>
              <w:rPr>
                <w:rFonts w:ascii="Arial" w:hAnsi="Arial" w:cs="Arial"/>
                <w:b/>
                <w:sz w:val="20"/>
                <w:szCs w:val="20"/>
              </w:rPr>
            </w:pPr>
            <w:r w:rsidRPr="007A17D9">
              <w:rPr>
                <w:rFonts w:ascii="Arial" w:hAnsi="Arial" w:cs="Arial"/>
                <w:b/>
                <w:sz w:val="20"/>
                <w:szCs w:val="20"/>
              </w:rPr>
              <w:t>Statut juridique :</w:t>
            </w:r>
          </w:p>
        </w:tc>
        <w:tc>
          <w:tcPr>
            <w:tcW w:w="5380" w:type="dxa"/>
            <w:shd w:val="clear" w:color="auto" w:fill="auto"/>
          </w:tcPr>
          <w:p w14:paraId="14DF6A18" w14:textId="77777777" w:rsidR="0004268B" w:rsidRPr="007A17D9" w:rsidRDefault="0004268B" w:rsidP="00244A48">
            <w:pPr>
              <w:spacing w:before="40" w:after="40"/>
              <w:rPr>
                <w:rFonts w:ascii="Arial" w:hAnsi="Arial" w:cs="Arial"/>
                <w:sz w:val="20"/>
                <w:szCs w:val="20"/>
              </w:rPr>
            </w:pPr>
          </w:p>
        </w:tc>
      </w:tr>
      <w:tr w:rsidR="0004268B" w14:paraId="762C432F" w14:textId="77777777" w:rsidTr="00244A48">
        <w:tc>
          <w:tcPr>
            <w:tcW w:w="4248" w:type="dxa"/>
            <w:shd w:val="clear" w:color="auto" w:fill="auto"/>
          </w:tcPr>
          <w:p w14:paraId="45FCC573" w14:textId="77777777" w:rsidR="0004268B" w:rsidRPr="007A17D9" w:rsidRDefault="0004268B" w:rsidP="00244A48">
            <w:pPr>
              <w:spacing w:before="40" w:after="40"/>
              <w:rPr>
                <w:rFonts w:ascii="Arial" w:hAnsi="Arial" w:cs="Arial"/>
                <w:b/>
                <w:sz w:val="20"/>
                <w:szCs w:val="20"/>
              </w:rPr>
            </w:pPr>
            <w:r w:rsidRPr="007A17D9">
              <w:rPr>
                <w:rFonts w:ascii="Arial" w:hAnsi="Arial" w:cs="Arial"/>
                <w:b/>
                <w:sz w:val="20"/>
                <w:szCs w:val="20"/>
              </w:rPr>
              <w:t>Site internet :</w:t>
            </w:r>
          </w:p>
        </w:tc>
        <w:tc>
          <w:tcPr>
            <w:tcW w:w="5380" w:type="dxa"/>
            <w:shd w:val="clear" w:color="auto" w:fill="auto"/>
          </w:tcPr>
          <w:p w14:paraId="0D2F99CF" w14:textId="77777777" w:rsidR="0004268B" w:rsidRPr="007A17D9" w:rsidRDefault="0004268B" w:rsidP="00244A48">
            <w:pPr>
              <w:spacing w:before="40" w:after="40"/>
              <w:rPr>
                <w:rFonts w:ascii="Arial" w:hAnsi="Arial" w:cs="Arial"/>
                <w:sz w:val="20"/>
                <w:szCs w:val="20"/>
              </w:rPr>
            </w:pPr>
          </w:p>
        </w:tc>
      </w:tr>
      <w:tr w:rsidR="0004268B" w14:paraId="159ACB56" w14:textId="77777777" w:rsidTr="00244A48">
        <w:tc>
          <w:tcPr>
            <w:tcW w:w="4248" w:type="dxa"/>
            <w:shd w:val="clear" w:color="auto" w:fill="auto"/>
          </w:tcPr>
          <w:p w14:paraId="1B1A49A1" w14:textId="77777777" w:rsidR="0004268B" w:rsidRPr="007A17D9" w:rsidRDefault="0004268B" w:rsidP="00244A48">
            <w:pPr>
              <w:spacing w:before="40" w:after="40"/>
              <w:rPr>
                <w:rFonts w:ascii="Arial" w:hAnsi="Arial" w:cs="Arial"/>
                <w:b/>
                <w:sz w:val="20"/>
                <w:szCs w:val="20"/>
              </w:rPr>
            </w:pPr>
            <w:r w:rsidRPr="007A17D9">
              <w:rPr>
                <w:rFonts w:ascii="Arial" w:hAnsi="Arial" w:cs="Arial"/>
                <w:b/>
                <w:sz w:val="20"/>
                <w:szCs w:val="20"/>
              </w:rPr>
              <w:t>Adresse complète du siège social :</w:t>
            </w:r>
          </w:p>
        </w:tc>
        <w:tc>
          <w:tcPr>
            <w:tcW w:w="5380" w:type="dxa"/>
            <w:shd w:val="clear" w:color="auto" w:fill="auto"/>
          </w:tcPr>
          <w:p w14:paraId="5A875A29" w14:textId="77777777" w:rsidR="0004268B" w:rsidRPr="007A17D9" w:rsidRDefault="0004268B" w:rsidP="00244A48">
            <w:pPr>
              <w:spacing w:before="40" w:after="40"/>
              <w:rPr>
                <w:rFonts w:ascii="Arial" w:hAnsi="Arial" w:cs="Arial"/>
                <w:sz w:val="20"/>
                <w:szCs w:val="20"/>
              </w:rPr>
            </w:pPr>
          </w:p>
        </w:tc>
      </w:tr>
      <w:tr w:rsidR="0004268B" w14:paraId="2A0CC741" w14:textId="77777777" w:rsidTr="00244A48">
        <w:tc>
          <w:tcPr>
            <w:tcW w:w="4248" w:type="dxa"/>
            <w:shd w:val="clear" w:color="auto" w:fill="auto"/>
          </w:tcPr>
          <w:p w14:paraId="6E77600E" w14:textId="77777777" w:rsidR="0004268B" w:rsidRPr="007A17D9" w:rsidRDefault="0004268B" w:rsidP="00244A48">
            <w:pPr>
              <w:spacing w:before="40" w:after="40"/>
              <w:rPr>
                <w:rFonts w:ascii="Arial" w:hAnsi="Arial" w:cs="Arial"/>
                <w:b/>
                <w:sz w:val="20"/>
                <w:szCs w:val="20"/>
              </w:rPr>
            </w:pPr>
            <w:r w:rsidRPr="007A17D9">
              <w:rPr>
                <w:rFonts w:ascii="Arial" w:hAnsi="Arial" w:cs="Arial"/>
                <w:b/>
                <w:sz w:val="20"/>
                <w:szCs w:val="20"/>
              </w:rPr>
              <w:t>Adresse de l’établissement concerné par le projet :</w:t>
            </w:r>
          </w:p>
        </w:tc>
        <w:tc>
          <w:tcPr>
            <w:tcW w:w="5380" w:type="dxa"/>
            <w:shd w:val="clear" w:color="auto" w:fill="auto"/>
          </w:tcPr>
          <w:p w14:paraId="74ACF3AA" w14:textId="77777777" w:rsidR="0004268B" w:rsidRPr="007A17D9" w:rsidRDefault="0004268B" w:rsidP="00244A48">
            <w:pPr>
              <w:spacing w:before="40" w:after="40"/>
              <w:rPr>
                <w:rFonts w:ascii="Arial" w:hAnsi="Arial" w:cs="Arial"/>
                <w:sz w:val="20"/>
                <w:szCs w:val="20"/>
              </w:rPr>
            </w:pPr>
          </w:p>
        </w:tc>
      </w:tr>
      <w:tr w:rsidR="0004268B" w14:paraId="0E420C43" w14:textId="77777777" w:rsidTr="00244A48">
        <w:tc>
          <w:tcPr>
            <w:tcW w:w="4248" w:type="dxa"/>
            <w:shd w:val="clear" w:color="auto" w:fill="auto"/>
          </w:tcPr>
          <w:p w14:paraId="4744E440" w14:textId="77777777" w:rsidR="0004268B" w:rsidRPr="007A17D9" w:rsidRDefault="0004268B" w:rsidP="00244A48">
            <w:pPr>
              <w:spacing w:before="40" w:after="40"/>
              <w:rPr>
                <w:rFonts w:ascii="Arial" w:hAnsi="Arial" w:cs="Arial"/>
                <w:b/>
                <w:sz w:val="20"/>
                <w:szCs w:val="20"/>
              </w:rPr>
            </w:pPr>
            <w:r w:rsidRPr="007A17D9">
              <w:rPr>
                <w:rFonts w:ascii="Arial" w:hAnsi="Arial" w:cs="Arial"/>
                <w:b/>
                <w:sz w:val="20"/>
                <w:szCs w:val="20"/>
              </w:rPr>
              <w:t>Représentant de la structure :</w:t>
            </w:r>
          </w:p>
          <w:p w14:paraId="353FEB54" w14:textId="2EB60F95" w:rsidR="0004268B" w:rsidRPr="00DB03C8" w:rsidRDefault="0004268B" w:rsidP="00244A48">
            <w:pPr>
              <w:spacing w:before="40" w:after="40"/>
              <w:rPr>
                <w:rFonts w:ascii="Arial" w:hAnsi="Arial" w:cs="Arial"/>
                <w:sz w:val="20"/>
                <w:szCs w:val="20"/>
              </w:rPr>
            </w:pPr>
            <w:r w:rsidRPr="007A17D9">
              <w:rPr>
                <w:rFonts w:ascii="Arial" w:hAnsi="Arial" w:cs="Arial"/>
                <w:sz w:val="20"/>
                <w:szCs w:val="20"/>
              </w:rPr>
              <w:t xml:space="preserve">Qualité </w:t>
            </w:r>
            <w:r w:rsidRPr="007A17D9">
              <w:rPr>
                <w:rFonts w:ascii="Arial" w:hAnsi="Arial" w:cs="Arial"/>
                <w:sz w:val="16"/>
                <w:szCs w:val="16"/>
              </w:rPr>
              <w:t>(président, directeur, …)</w:t>
            </w:r>
            <w:r w:rsidR="00DB03C8">
              <w:rPr>
                <w:rFonts w:ascii="Arial" w:hAnsi="Arial" w:cs="Arial"/>
                <w:sz w:val="20"/>
                <w:szCs w:val="20"/>
              </w:rPr>
              <w:t xml:space="preserve"> et </w:t>
            </w:r>
            <w:r w:rsidRPr="007A17D9">
              <w:rPr>
                <w:rFonts w:ascii="Arial" w:hAnsi="Arial" w:cs="Arial"/>
                <w:sz w:val="20"/>
                <w:szCs w:val="20"/>
              </w:rPr>
              <w:t>Nom :</w:t>
            </w:r>
          </w:p>
        </w:tc>
        <w:tc>
          <w:tcPr>
            <w:tcW w:w="5380" w:type="dxa"/>
            <w:shd w:val="clear" w:color="auto" w:fill="auto"/>
          </w:tcPr>
          <w:p w14:paraId="7033CCBB" w14:textId="77777777" w:rsidR="0004268B" w:rsidRPr="007A17D9" w:rsidRDefault="0004268B" w:rsidP="00244A48">
            <w:pPr>
              <w:spacing w:before="40" w:after="40"/>
              <w:rPr>
                <w:rFonts w:ascii="Arial" w:hAnsi="Arial" w:cs="Arial"/>
                <w:sz w:val="20"/>
                <w:szCs w:val="20"/>
              </w:rPr>
            </w:pPr>
          </w:p>
        </w:tc>
      </w:tr>
      <w:tr w:rsidR="0004268B" w14:paraId="50EEE38B" w14:textId="77777777" w:rsidTr="00244A48">
        <w:tc>
          <w:tcPr>
            <w:tcW w:w="4248" w:type="dxa"/>
            <w:shd w:val="clear" w:color="auto" w:fill="auto"/>
          </w:tcPr>
          <w:p w14:paraId="16DD103A" w14:textId="77777777" w:rsidR="0004268B" w:rsidRPr="007A17D9" w:rsidRDefault="0004268B" w:rsidP="00244A48">
            <w:pPr>
              <w:spacing w:before="40" w:after="40"/>
              <w:rPr>
                <w:rFonts w:ascii="Arial" w:hAnsi="Arial" w:cs="Arial"/>
                <w:b/>
                <w:sz w:val="20"/>
                <w:szCs w:val="20"/>
              </w:rPr>
            </w:pPr>
            <w:r w:rsidRPr="007A17D9">
              <w:rPr>
                <w:rFonts w:ascii="Arial" w:hAnsi="Arial" w:cs="Arial"/>
                <w:b/>
                <w:sz w:val="20"/>
                <w:szCs w:val="20"/>
              </w:rPr>
              <w:t>Responsable du suivi technique :</w:t>
            </w:r>
          </w:p>
          <w:p w14:paraId="39C44927" w14:textId="77777777" w:rsidR="0004268B" w:rsidRPr="007A17D9" w:rsidRDefault="0004268B" w:rsidP="00244A48">
            <w:pPr>
              <w:spacing w:before="40" w:after="40"/>
              <w:rPr>
                <w:rFonts w:ascii="Arial" w:hAnsi="Arial" w:cs="Arial"/>
                <w:sz w:val="20"/>
                <w:szCs w:val="20"/>
              </w:rPr>
            </w:pPr>
            <w:r w:rsidRPr="007A17D9">
              <w:rPr>
                <w:rFonts w:ascii="Arial" w:hAnsi="Arial" w:cs="Arial"/>
                <w:sz w:val="20"/>
                <w:szCs w:val="20"/>
              </w:rPr>
              <w:t>Nom :</w:t>
            </w:r>
          </w:p>
          <w:p w14:paraId="71C4EABA" w14:textId="34EE9119" w:rsidR="0004268B" w:rsidRPr="00DB03C8" w:rsidRDefault="00DB03C8" w:rsidP="00244A48">
            <w:pPr>
              <w:spacing w:before="40" w:after="40"/>
              <w:rPr>
                <w:rFonts w:ascii="Arial" w:hAnsi="Arial" w:cs="Arial"/>
                <w:sz w:val="20"/>
                <w:szCs w:val="20"/>
              </w:rPr>
            </w:pPr>
            <w:r>
              <w:rPr>
                <w:rFonts w:ascii="Arial" w:hAnsi="Arial" w:cs="Arial"/>
                <w:sz w:val="20"/>
                <w:szCs w:val="20"/>
              </w:rPr>
              <w:t xml:space="preserve">Téléphone / </w:t>
            </w:r>
            <w:r w:rsidR="0004268B" w:rsidRPr="007A17D9">
              <w:rPr>
                <w:rFonts w:ascii="Arial" w:hAnsi="Arial" w:cs="Arial"/>
                <w:sz w:val="20"/>
                <w:szCs w:val="20"/>
              </w:rPr>
              <w:t>Adresse</w:t>
            </w:r>
            <w:r>
              <w:rPr>
                <w:rFonts w:ascii="Arial" w:hAnsi="Arial" w:cs="Arial"/>
                <w:sz w:val="20"/>
                <w:szCs w:val="20"/>
              </w:rPr>
              <w:t xml:space="preserve"> électronique </w:t>
            </w:r>
          </w:p>
        </w:tc>
        <w:tc>
          <w:tcPr>
            <w:tcW w:w="5380" w:type="dxa"/>
            <w:shd w:val="clear" w:color="auto" w:fill="auto"/>
          </w:tcPr>
          <w:p w14:paraId="2A6DCA19" w14:textId="77777777" w:rsidR="0004268B" w:rsidRPr="007A17D9" w:rsidRDefault="0004268B" w:rsidP="00244A48">
            <w:pPr>
              <w:spacing w:before="40" w:after="40"/>
              <w:rPr>
                <w:rFonts w:ascii="Arial" w:hAnsi="Arial" w:cs="Arial"/>
                <w:sz w:val="20"/>
                <w:szCs w:val="20"/>
              </w:rPr>
            </w:pPr>
          </w:p>
        </w:tc>
      </w:tr>
      <w:tr w:rsidR="0004268B" w14:paraId="04115179" w14:textId="77777777" w:rsidTr="00244A48">
        <w:tc>
          <w:tcPr>
            <w:tcW w:w="4248" w:type="dxa"/>
            <w:shd w:val="clear" w:color="auto" w:fill="auto"/>
          </w:tcPr>
          <w:p w14:paraId="0CD65AD2" w14:textId="2F17ABE2" w:rsidR="0004268B" w:rsidRPr="007A17D9" w:rsidRDefault="0004268B" w:rsidP="00244A48">
            <w:pPr>
              <w:spacing w:before="40" w:after="40"/>
              <w:rPr>
                <w:rFonts w:ascii="Arial" w:hAnsi="Arial" w:cs="Arial"/>
                <w:b/>
                <w:sz w:val="20"/>
                <w:szCs w:val="20"/>
              </w:rPr>
            </w:pPr>
            <w:r>
              <w:rPr>
                <w:rFonts w:ascii="Arial" w:hAnsi="Arial" w:cs="Arial"/>
                <w:b/>
                <w:sz w:val="20"/>
                <w:szCs w:val="20"/>
              </w:rPr>
              <w:t>SIRET</w:t>
            </w:r>
          </w:p>
        </w:tc>
        <w:tc>
          <w:tcPr>
            <w:tcW w:w="5380" w:type="dxa"/>
            <w:shd w:val="clear" w:color="auto" w:fill="auto"/>
          </w:tcPr>
          <w:p w14:paraId="1666E2A3" w14:textId="77777777" w:rsidR="0004268B" w:rsidRPr="007A17D9" w:rsidRDefault="0004268B" w:rsidP="00244A48">
            <w:pPr>
              <w:spacing w:before="40" w:after="40"/>
              <w:rPr>
                <w:rFonts w:ascii="Arial" w:hAnsi="Arial" w:cs="Arial"/>
                <w:sz w:val="20"/>
                <w:szCs w:val="20"/>
              </w:rPr>
            </w:pPr>
          </w:p>
        </w:tc>
      </w:tr>
      <w:tr w:rsidR="00625A03" w:rsidRPr="007A17D9" w14:paraId="7D07D809" w14:textId="77777777" w:rsidTr="00244A48">
        <w:tc>
          <w:tcPr>
            <w:tcW w:w="9628" w:type="dxa"/>
            <w:gridSpan w:val="2"/>
            <w:shd w:val="clear" w:color="auto" w:fill="auto"/>
          </w:tcPr>
          <w:p w14:paraId="5A01402D" w14:textId="77777777" w:rsidR="00625A03" w:rsidRPr="007A17D9" w:rsidRDefault="00625A03" w:rsidP="00244A48">
            <w:pPr>
              <w:spacing w:before="40" w:after="40"/>
              <w:jc w:val="center"/>
              <w:rPr>
                <w:rFonts w:ascii="Arial Black" w:hAnsi="Arial Black" w:cs="Arial"/>
                <w:sz w:val="20"/>
                <w:szCs w:val="20"/>
              </w:rPr>
            </w:pPr>
            <w:r w:rsidRPr="007A17D9">
              <w:rPr>
                <w:rFonts w:ascii="Arial Black" w:hAnsi="Arial Black" w:cs="Arial"/>
                <w:b/>
                <w:sz w:val="20"/>
                <w:szCs w:val="20"/>
              </w:rPr>
              <w:t>Pour les associations</w:t>
            </w:r>
          </w:p>
        </w:tc>
      </w:tr>
      <w:tr w:rsidR="00625A03" w:rsidRPr="007A17D9" w14:paraId="51315422" w14:textId="77777777" w:rsidTr="00244A48">
        <w:tc>
          <w:tcPr>
            <w:tcW w:w="4248" w:type="dxa"/>
            <w:shd w:val="clear" w:color="auto" w:fill="auto"/>
          </w:tcPr>
          <w:p w14:paraId="30F7BB5F" w14:textId="77777777" w:rsidR="00625A03" w:rsidRPr="007A17D9" w:rsidRDefault="00625A03" w:rsidP="00244A48">
            <w:pPr>
              <w:spacing w:before="40" w:after="40"/>
              <w:rPr>
                <w:rFonts w:ascii="Arial" w:hAnsi="Arial" w:cs="Arial"/>
                <w:b/>
                <w:sz w:val="20"/>
                <w:szCs w:val="20"/>
              </w:rPr>
            </w:pPr>
            <w:r w:rsidRPr="007A17D9">
              <w:rPr>
                <w:rFonts w:ascii="Arial" w:hAnsi="Arial" w:cs="Arial"/>
                <w:b/>
                <w:sz w:val="20"/>
                <w:szCs w:val="20"/>
              </w:rPr>
              <w:t>Date de création :</w:t>
            </w:r>
          </w:p>
        </w:tc>
        <w:tc>
          <w:tcPr>
            <w:tcW w:w="5380" w:type="dxa"/>
            <w:shd w:val="clear" w:color="auto" w:fill="auto"/>
          </w:tcPr>
          <w:p w14:paraId="2ADBE6C8" w14:textId="77777777" w:rsidR="00625A03" w:rsidRPr="007A17D9" w:rsidRDefault="00625A03" w:rsidP="00244A48">
            <w:pPr>
              <w:spacing w:before="40" w:after="40"/>
              <w:rPr>
                <w:rFonts w:ascii="Arial" w:hAnsi="Arial" w:cs="Arial"/>
                <w:sz w:val="20"/>
                <w:szCs w:val="20"/>
              </w:rPr>
            </w:pPr>
          </w:p>
        </w:tc>
      </w:tr>
      <w:tr w:rsidR="00625A03" w:rsidRPr="007A17D9" w14:paraId="5C04A49F" w14:textId="77777777" w:rsidTr="00244A48">
        <w:tc>
          <w:tcPr>
            <w:tcW w:w="4248" w:type="dxa"/>
            <w:shd w:val="clear" w:color="auto" w:fill="auto"/>
          </w:tcPr>
          <w:p w14:paraId="6C756F25" w14:textId="7651AA4E" w:rsidR="00625A03" w:rsidRPr="007A17D9" w:rsidRDefault="00625A03" w:rsidP="00244A48">
            <w:pPr>
              <w:spacing w:before="40" w:after="40"/>
              <w:rPr>
                <w:rFonts w:ascii="Arial" w:hAnsi="Arial" w:cs="Arial"/>
                <w:b/>
                <w:sz w:val="20"/>
                <w:szCs w:val="20"/>
              </w:rPr>
            </w:pPr>
            <w:r w:rsidRPr="007A17D9">
              <w:rPr>
                <w:rFonts w:ascii="Arial" w:hAnsi="Arial" w:cs="Arial"/>
                <w:b/>
                <w:sz w:val="20"/>
                <w:szCs w:val="20"/>
              </w:rPr>
              <w:t>Activités principale</w:t>
            </w:r>
            <w:r w:rsidR="001833A5">
              <w:rPr>
                <w:rFonts w:ascii="Arial" w:hAnsi="Arial" w:cs="Arial"/>
                <w:b/>
                <w:sz w:val="20"/>
                <w:szCs w:val="20"/>
              </w:rPr>
              <w:t>s</w:t>
            </w:r>
            <w:r w:rsidRPr="007A17D9">
              <w:rPr>
                <w:rFonts w:ascii="Arial" w:hAnsi="Arial" w:cs="Arial"/>
                <w:b/>
                <w:sz w:val="20"/>
                <w:szCs w:val="20"/>
              </w:rPr>
              <w:t> :</w:t>
            </w:r>
          </w:p>
        </w:tc>
        <w:tc>
          <w:tcPr>
            <w:tcW w:w="5380" w:type="dxa"/>
            <w:shd w:val="clear" w:color="auto" w:fill="auto"/>
          </w:tcPr>
          <w:p w14:paraId="7035D3A0" w14:textId="77777777" w:rsidR="00625A03" w:rsidRPr="007A17D9" w:rsidRDefault="00625A03" w:rsidP="00244A48">
            <w:pPr>
              <w:spacing w:before="40" w:after="40"/>
              <w:rPr>
                <w:rFonts w:ascii="Arial" w:hAnsi="Arial" w:cs="Arial"/>
                <w:sz w:val="20"/>
                <w:szCs w:val="20"/>
              </w:rPr>
            </w:pPr>
          </w:p>
        </w:tc>
      </w:tr>
      <w:tr w:rsidR="00625A03" w:rsidRPr="007A17D9" w14:paraId="27EE350E" w14:textId="77777777" w:rsidTr="00244A48">
        <w:tc>
          <w:tcPr>
            <w:tcW w:w="4248" w:type="dxa"/>
            <w:shd w:val="clear" w:color="auto" w:fill="auto"/>
          </w:tcPr>
          <w:p w14:paraId="392C5F93" w14:textId="77777777" w:rsidR="00625A03" w:rsidRPr="007A17D9" w:rsidRDefault="00625A03" w:rsidP="00244A48">
            <w:pPr>
              <w:spacing w:before="40" w:after="40"/>
              <w:rPr>
                <w:rFonts w:ascii="Arial" w:hAnsi="Arial" w:cs="Arial"/>
                <w:b/>
                <w:sz w:val="20"/>
                <w:szCs w:val="20"/>
              </w:rPr>
            </w:pPr>
            <w:r w:rsidRPr="007A17D9">
              <w:rPr>
                <w:rFonts w:ascii="Arial" w:hAnsi="Arial" w:cs="Arial"/>
                <w:b/>
                <w:sz w:val="20"/>
                <w:szCs w:val="20"/>
              </w:rPr>
              <w:t>Agrément :</w:t>
            </w:r>
          </w:p>
        </w:tc>
        <w:tc>
          <w:tcPr>
            <w:tcW w:w="5380" w:type="dxa"/>
            <w:shd w:val="clear" w:color="auto" w:fill="auto"/>
          </w:tcPr>
          <w:p w14:paraId="765B4EE2" w14:textId="77777777" w:rsidR="00625A03" w:rsidRPr="007A17D9" w:rsidRDefault="00625A03" w:rsidP="00244A48">
            <w:pPr>
              <w:spacing w:before="40" w:after="40"/>
              <w:rPr>
                <w:rFonts w:ascii="Arial" w:hAnsi="Arial" w:cs="Arial"/>
                <w:sz w:val="20"/>
                <w:szCs w:val="20"/>
              </w:rPr>
            </w:pPr>
          </w:p>
        </w:tc>
      </w:tr>
      <w:tr w:rsidR="00625A03" w:rsidRPr="007A17D9" w14:paraId="0A3CBD0C" w14:textId="77777777" w:rsidTr="00244A48">
        <w:tc>
          <w:tcPr>
            <w:tcW w:w="4248" w:type="dxa"/>
            <w:shd w:val="clear" w:color="auto" w:fill="auto"/>
          </w:tcPr>
          <w:p w14:paraId="787624C9" w14:textId="77777777" w:rsidR="00625A03" w:rsidRPr="007A17D9" w:rsidRDefault="00625A03" w:rsidP="00244A48">
            <w:pPr>
              <w:spacing w:before="40" w:after="40"/>
              <w:rPr>
                <w:rFonts w:ascii="Arial" w:hAnsi="Arial" w:cs="Arial"/>
                <w:b/>
                <w:sz w:val="20"/>
                <w:szCs w:val="20"/>
              </w:rPr>
            </w:pPr>
            <w:r w:rsidRPr="007A17D9">
              <w:rPr>
                <w:rFonts w:ascii="Arial" w:hAnsi="Arial" w:cs="Arial"/>
                <w:b/>
                <w:sz w:val="20"/>
                <w:szCs w:val="20"/>
              </w:rPr>
              <w:t xml:space="preserve">Reconnue d’utilité publique </w:t>
            </w:r>
            <w:r w:rsidRPr="007A17D9">
              <w:rPr>
                <w:rFonts w:ascii="Arial" w:hAnsi="Arial" w:cs="Arial"/>
                <w:sz w:val="16"/>
                <w:szCs w:val="16"/>
              </w:rPr>
              <w:t>(oui/non)</w:t>
            </w:r>
            <w:r w:rsidRPr="007A17D9">
              <w:rPr>
                <w:rFonts w:ascii="Arial" w:hAnsi="Arial" w:cs="Arial"/>
                <w:b/>
                <w:sz w:val="20"/>
                <w:szCs w:val="20"/>
              </w:rPr>
              <w:t> :</w:t>
            </w:r>
          </w:p>
        </w:tc>
        <w:tc>
          <w:tcPr>
            <w:tcW w:w="5380" w:type="dxa"/>
            <w:shd w:val="clear" w:color="auto" w:fill="auto"/>
          </w:tcPr>
          <w:p w14:paraId="676E36E4" w14:textId="77777777" w:rsidR="00625A03" w:rsidRPr="007A17D9" w:rsidRDefault="00625A03" w:rsidP="00244A48">
            <w:pPr>
              <w:spacing w:before="40" w:after="40"/>
              <w:rPr>
                <w:rFonts w:ascii="Arial" w:hAnsi="Arial" w:cs="Arial"/>
                <w:sz w:val="20"/>
                <w:szCs w:val="20"/>
              </w:rPr>
            </w:pPr>
          </w:p>
        </w:tc>
      </w:tr>
      <w:tr w:rsidR="00625A03" w:rsidRPr="007A17D9" w14:paraId="08514851" w14:textId="77777777" w:rsidTr="00244A48">
        <w:tc>
          <w:tcPr>
            <w:tcW w:w="4248" w:type="dxa"/>
            <w:shd w:val="clear" w:color="auto" w:fill="auto"/>
          </w:tcPr>
          <w:p w14:paraId="572D1E45" w14:textId="77777777" w:rsidR="00625A03" w:rsidRPr="007A17D9" w:rsidRDefault="00625A03" w:rsidP="00244A48">
            <w:pPr>
              <w:spacing w:before="40" w:after="40"/>
              <w:rPr>
                <w:rFonts w:ascii="Arial" w:hAnsi="Arial" w:cs="Arial"/>
                <w:b/>
                <w:sz w:val="20"/>
                <w:szCs w:val="20"/>
              </w:rPr>
            </w:pPr>
            <w:r w:rsidRPr="007A17D9">
              <w:rPr>
                <w:rFonts w:ascii="Arial" w:hAnsi="Arial" w:cs="Arial"/>
                <w:b/>
                <w:sz w:val="20"/>
                <w:szCs w:val="20"/>
              </w:rPr>
              <w:t>Nombre d’adhérents :</w:t>
            </w:r>
          </w:p>
        </w:tc>
        <w:tc>
          <w:tcPr>
            <w:tcW w:w="5380" w:type="dxa"/>
            <w:shd w:val="clear" w:color="auto" w:fill="auto"/>
          </w:tcPr>
          <w:p w14:paraId="78EF1DA5" w14:textId="77777777" w:rsidR="00625A03" w:rsidRPr="007A17D9" w:rsidRDefault="00625A03" w:rsidP="00244A48">
            <w:pPr>
              <w:spacing w:before="40" w:after="40"/>
              <w:rPr>
                <w:rFonts w:ascii="Arial" w:hAnsi="Arial" w:cs="Arial"/>
                <w:sz w:val="20"/>
                <w:szCs w:val="20"/>
              </w:rPr>
            </w:pPr>
          </w:p>
        </w:tc>
      </w:tr>
      <w:tr w:rsidR="00625A03" w:rsidRPr="007A17D9" w14:paraId="73491150" w14:textId="77777777" w:rsidTr="00244A48">
        <w:tc>
          <w:tcPr>
            <w:tcW w:w="4248" w:type="dxa"/>
            <w:shd w:val="clear" w:color="auto" w:fill="auto"/>
          </w:tcPr>
          <w:p w14:paraId="31500B31" w14:textId="77777777" w:rsidR="00625A03" w:rsidRPr="007A17D9" w:rsidRDefault="00625A03" w:rsidP="00244A48">
            <w:pPr>
              <w:spacing w:before="40" w:after="40"/>
              <w:rPr>
                <w:rFonts w:ascii="Arial" w:hAnsi="Arial" w:cs="Arial"/>
                <w:b/>
                <w:sz w:val="20"/>
                <w:szCs w:val="20"/>
              </w:rPr>
            </w:pPr>
            <w:r w:rsidRPr="007A17D9">
              <w:rPr>
                <w:rFonts w:ascii="Arial" w:hAnsi="Arial" w:cs="Arial"/>
                <w:b/>
                <w:sz w:val="20"/>
                <w:szCs w:val="20"/>
              </w:rPr>
              <w:t>Nombre de bénévoles :</w:t>
            </w:r>
          </w:p>
        </w:tc>
        <w:tc>
          <w:tcPr>
            <w:tcW w:w="5380" w:type="dxa"/>
            <w:shd w:val="clear" w:color="auto" w:fill="auto"/>
          </w:tcPr>
          <w:p w14:paraId="66CA2061" w14:textId="77777777" w:rsidR="00625A03" w:rsidRPr="007A17D9" w:rsidRDefault="00625A03" w:rsidP="00244A48">
            <w:pPr>
              <w:spacing w:before="40" w:after="40"/>
              <w:rPr>
                <w:rFonts w:ascii="Arial" w:hAnsi="Arial" w:cs="Arial"/>
                <w:sz w:val="20"/>
                <w:szCs w:val="20"/>
              </w:rPr>
            </w:pPr>
          </w:p>
        </w:tc>
      </w:tr>
      <w:tr w:rsidR="00625A03" w:rsidRPr="007A17D9" w14:paraId="0D217185" w14:textId="77777777" w:rsidTr="00244A48">
        <w:tc>
          <w:tcPr>
            <w:tcW w:w="4248" w:type="dxa"/>
            <w:shd w:val="clear" w:color="auto" w:fill="auto"/>
          </w:tcPr>
          <w:p w14:paraId="552A0F5D" w14:textId="77777777" w:rsidR="00625A03" w:rsidRPr="007A17D9" w:rsidRDefault="00625A03" w:rsidP="00244A48">
            <w:pPr>
              <w:spacing w:before="40" w:after="40"/>
              <w:rPr>
                <w:rFonts w:ascii="Arial" w:hAnsi="Arial" w:cs="Arial"/>
                <w:b/>
                <w:sz w:val="20"/>
                <w:szCs w:val="20"/>
              </w:rPr>
            </w:pPr>
            <w:r w:rsidRPr="007A17D9">
              <w:rPr>
                <w:rFonts w:ascii="Arial" w:hAnsi="Arial" w:cs="Arial"/>
                <w:b/>
                <w:sz w:val="20"/>
                <w:szCs w:val="20"/>
              </w:rPr>
              <w:t>Nombre de salariés ou équivalent temps plein :</w:t>
            </w:r>
          </w:p>
        </w:tc>
        <w:tc>
          <w:tcPr>
            <w:tcW w:w="5380" w:type="dxa"/>
            <w:shd w:val="clear" w:color="auto" w:fill="auto"/>
          </w:tcPr>
          <w:p w14:paraId="499C52CD" w14:textId="77777777" w:rsidR="00625A03" w:rsidRPr="007A17D9" w:rsidRDefault="00625A03" w:rsidP="00244A48">
            <w:pPr>
              <w:spacing w:before="40" w:after="40"/>
              <w:rPr>
                <w:rFonts w:ascii="Arial" w:hAnsi="Arial" w:cs="Arial"/>
                <w:sz w:val="20"/>
                <w:szCs w:val="20"/>
              </w:rPr>
            </w:pPr>
          </w:p>
        </w:tc>
      </w:tr>
      <w:tr w:rsidR="00625A03" w14:paraId="01411ADD" w14:textId="77777777" w:rsidTr="00244A48">
        <w:tc>
          <w:tcPr>
            <w:tcW w:w="9628" w:type="dxa"/>
            <w:gridSpan w:val="2"/>
            <w:shd w:val="clear" w:color="auto" w:fill="auto"/>
          </w:tcPr>
          <w:p w14:paraId="67674EA6" w14:textId="6FB899B7" w:rsidR="00625A03" w:rsidRPr="007A17D9" w:rsidRDefault="00625A03" w:rsidP="00625A03">
            <w:pPr>
              <w:spacing w:before="40" w:after="40"/>
              <w:jc w:val="right"/>
              <w:rPr>
                <w:rFonts w:ascii="Arial" w:hAnsi="Arial" w:cs="Arial"/>
                <w:sz w:val="20"/>
                <w:szCs w:val="20"/>
              </w:rPr>
            </w:pPr>
            <w:r w:rsidRPr="00DB03C8">
              <w:rPr>
                <w:rFonts w:ascii="Arial Black" w:hAnsi="Arial Black" w:cs="Arial"/>
                <w:b/>
                <w:sz w:val="20"/>
                <w:szCs w:val="20"/>
              </w:rPr>
              <w:t>Pour les organismes consulaires et autres organismes représentant les entreprises</w:t>
            </w:r>
          </w:p>
        </w:tc>
      </w:tr>
      <w:tr w:rsidR="00625A03" w14:paraId="1610BB70" w14:textId="77777777" w:rsidTr="00244A48">
        <w:tc>
          <w:tcPr>
            <w:tcW w:w="4248" w:type="dxa"/>
            <w:shd w:val="clear" w:color="auto" w:fill="auto"/>
          </w:tcPr>
          <w:p w14:paraId="16FAF94A" w14:textId="4F02A59D" w:rsidR="00625A03" w:rsidRDefault="00625A03" w:rsidP="00625A03">
            <w:pPr>
              <w:spacing w:before="40" w:after="40"/>
              <w:rPr>
                <w:rFonts w:ascii="Arial" w:hAnsi="Arial" w:cs="Arial"/>
                <w:b/>
                <w:sz w:val="20"/>
                <w:szCs w:val="20"/>
              </w:rPr>
            </w:pPr>
            <w:r w:rsidRPr="007A17D9">
              <w:rPr>
                <w:rFonts w:ascii="Arial" w:hAnsi="Arial" w:cs="Arial"/>
                <w:b/>
                <w:sz w:val="20"/>
                <w:szCs w:val="20"/>
              </w:rPr>
              <w:t>Nom :</w:t>
            </w:r>
          </w:p>
        </w:tc>
        <w:tc>
          <w:tcPr>
            <w:tcW w:w="5380" w:type="dxa"/>
            <w:shd w:val="clear" w:color="auto" w:fill="auto"/>
          </w:tcPr>
          <w:p w14:paraId="353A3BB1" w14:textId="77777777" w:rsidR="00625A03" w:rsidRPr="007A17D9" w:rsidRDefault="00625A03" w:rsidP="00625A03">
            <w:pPr>
              <w:spacing w:before="40" w:after="40"/>
              <w:rPr>
                <w:rFonts w:ascii="Arial" w:hAnsi="Arial" w:cs="Arial"/>
                <w:sz w:val="20"/>
                <w:szCs w:val="20"/>
              </w:rPr>
            </w:pPr>
          </w:p>
        </w:tc>
      </w:tr>
      <w:tr w:rsidR="00625A03" w14:paraId="3D3F6F45" w14:textId="77777777" w:rsidTr="00244A48">
        <w:tc>
          <w:tcPr>
            <w:tcW w:w="4248" w:type="dxa"/>
            <w:shd w:val="clear" w:color="auto" w:fill="auto"/>
          </w:tcPr>
          <w:p w14:paraId="41430F9A" w14:textId="339847D6" w:rsidR="00625A03" w:rsidRDefault="00625A03" w:rsidP="00625A03">
            <w:pPr>
              <w:spacing w:before="40" w:after="40"/>
              <w:rPr>
                <w:rFonts w:ascii="Arial" w:hAnsi="Arial" w:cs="Arial"/>
                <w:b/>
                <w:sz w:val="20"/>
                <w:szCs w:val="20"/>
              </w:rPr>
            </w:pPr>
            <w:r>
              <w:rPr>
                <w:rFonts w:ascii="Arial" w:hAnsi="Arial" w:cs="Arial"/>
                <w:b/>
                <w:sz w:val="20"/>
                <w:szCs w:val="20"/>
              </w:rPr>
              <w:t xml:space="preserve">Adresse : </w:t>
            </w:r>
          </w:p>
        </w:tc>
        <w:tc>
          <w:tcPr>
            <w:tcW w:w="5380" w:type="dxa"/>
            <w:shd w:val="clear" w:color="auto" w:fill="auto"/>
          </w:tcPr>
          <w:p w14:paraId="44BA619C" w14:textId="77777777" w:rsidR="00625A03" w:rsidRPr="007A17D9" w:rsidRDefault="00625A03" w:rsidP="00625A03">
            <w:pPr>
              <w:spacing w:before="40" w:after="40"/>
              <w:rPr>
                <w:rFonts w:ascii="Arial" w:hAnsi="Arial" w:cs="Arial"/>
                <w:sz w:val="20"/>
                <w:szCs w:val="20"/>
              </w:rPr>
            </w:pPr>
          </w:p>
        </w:tc>
      </w:tr>
      <w:tr w:rsidR="00625A03" w14:paraId="758D2E71" w14:textId="77777777" w:rsidTr="00244A48">
        <w:tc>
          <w:tcPr>
            <w:tcW w:w="4248" w:type="dxa"/>
            <w:shd w:val="clear" w:color="auto" w:fill="auto"/>
          </w:tcPr>
          <w:p w14:paraId="7536FA14" w14:textId="35FF7B75" w:rsidR="00625A03" w:rsidRDefault="00625A03" w:rsidP="00625A03">
            <w:pPr>
              <w:spacing w:before="40" w:after="40"/>
              <w:rPr>
                <w:rFonts w:ascii="Arial" w:hAnsi="Arial" w:cs="Arial"/>
                <w:b/>
                <w:sz w:val="20"/>
                <w:szCs w:val="20"/>
              </w:rPr>
            </w:pPr>
            <w:r w:rsidRPr="007A17D9">
              <w:rPr>
                <w:rFonts w:ascii="Arial" w:hAnsi="Arial" w:cs="Arial"/>
                <w:b/>
                <w:sz w:val="20"/>
                <w:szCs w:val="20"/>
              </w:rPr>
              <w:t>Effectif dédié à l’opération :</w:t>
            </w:r>
          </w:p>
        </w:tc>
        <w:tc>
          <w:tcPr>
            <w:tcW w:w="5380" w:type="dxa"/>
            <w:shd w:val="clear" w:color="auto" w:fill="auto"/>
          </w:tcPr>
          <w:p w14:paraId="5924D85C" w14:textId="77777777" w:rsidR="00625A03" w:rsidRPr="007A17D9" w:rsidRDefault="00625A03" w:rsidP="00625A03">
            <w:pPr>
              <w:spacing w:before="40" w:after="40"/>
              <w:rPr>
                <w:rFonts w:ascii="Arial" w:hAnsi="Arial" w:cs="Arial"/>
                <w:sz w:val="20"/>
                <w:szCs w:val="20"/>
              </w:rPr>
            </w:pPr>
          </w:p>
        </w:tc>
      </w:tr>
      <w:tr w:rsidR="00625A03" w14:paraId="3CFABE49" w14:textId="77777777" w:rsidTr="00244A48">
        <w:tc>
          <w:tcPr>
            <w:tcW w:w="9628" w:type="dxa"/>
            <w:gridSpan w:val="2"/>
            <w:shd w:val="clear" w:color="auto" w:fill="auto"/>
          </w:tcPr>
          <w:p w14:paraId="779C29C1" w14:textId="77777777" w:rsidR="00625A03" w:rsidRPr="007A17D9" w:rsidRDefault="00625A03" w:rsidP="00625A03">
            <w:pPr>
              <w:spacing w:before="40" w:after="40"/>
              <w:jc w:val="center"/>
              <w:rPr>
                <w:rFonts w:ascii="Arial Black" w:hAnsi="Arial Black" w:cs="Arial"/>
                <w:sz w:val="20"/>
                <w:szCs w:val="20"/>
              </w:rPr>
            </w:pPr>
            <w:r w:rsidRPr="007A17D9">
              <w:rPr>
                <w:rFonts w:ascii="Arial Black" w:hAnsi="Arial Black" w:cs="Arial"/>
                <w:b/>
                <w:sz w:val="20"/>
                <w:szCs w:val="20"/>
              </w:rPr>
              <w:t>Pour les entreprises</w:t>
            </w:r>
          </w:p>
        </w:tc>
      </w:tr>
      <w:tr w:rsidR="00625A03" w14:paraId="5F4DA492" w14:textId="77777777" w:rsidTr="00244A48">
        <w:tc>
          <w:tcPr>
            <w:tcW w:w="4248" w:type="dxa"/>
            <w:shd w:val="clear" w:color="auto" w:fill="auto"/>
          </w:tcPr>
          <w:p w14:paraId="2DA7694E"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Code NAF :</w:t>
            </w:r>
          </w:p>
        </w:tc>
        <w:tc>
          <w:tcPr>
            <w:tcW w:w="5380" w:type="dxa"/>
            <w:shd w:val="clear" w:color="auto" w:fill="auto"/>
          </w:tcPr>
          <w:p w14:paraId="0A7FAE48" w14:textId="77777777" w:rsidR="00625A03" w:rsidRPr="007A17D9" w:rsidRDefault="00625A03" w:rsidP="00625A03">
            <w:pPr>
              <w:spacing w:before="40" w:after="40"/>
              <w:rPr>
                <w:rFonts w:ascii="Arial" w:hAnsi="Arial" w:cs="Arial"/>
                <w:sz w:val="20"/>
                <w:szCs w:val="20"/>
              </w:rPr>
            </w:pPr>
          </w:p>
        </w:tc>
      </w:tr>
      <w:tr w:rsidR="00625A03" w14:paraId="76A35501" w14:textId="77777777" w:rsidTr="00244A48">
        <w:tc>
          <w:tcPr>
            <w:tcW w:w="4248" w:type="dxa"/>
            <w:shd w:val="clear" w:color="auto" w:fill="auto"/>
          </w:tcPr>
          <w:p w14:paraId="40AF5985"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Type d’entreprise </w:t>
            </w:r>
            <w:r w:rsidRPr="007A17D9">
              <w:rPr>
                <w:rFonts w:ascii="Arial" w:hAnsi="Arial" w:cs="Arial"/>
                <w:sz w:val="16"/>
                <w:szCs w:val="16"/>
              </w:rPr>
              <w:t>(partenaire, autonome ou liée)</w:t>
            </w:r>
            <w:r w:rsidRPr="007A17D9">
              <w:rPr>
                <w:rFonts w:ascii="Arial" w:hAnsi="Arial" w:cs="Arial"/>
                <w:b/>
                <w:sz w:val="20"/>
                <w:szCs w:val="20"/>
              </w:rPr>
              <w:t xml:space="preserve"> :</w:t>
            </w:r>
          </w:p>
        </w:tc>
        <w:tc>
          <w:tcPr>
            <w:tcW w:w="5380" w:type="dxa"/>
            <w:shd w:val="clear" w:color="auto" w:fill="auto"/>
          </w:tcPr>
          <w:p w14:paraId="220A0D0C" w14:textId="77777777" w:rsidR="00625A03" w:rsidRPr="007A17D9" w:rsidRDefault="00625A03" w:rsidP="00625A03">
            <w:pPr>
              <w:spacing w:before="40" w:after="40"/>
              <w:rPr>
                <w:rFonts w:ascii="Arial" w:hAnsi="Arial" w:cs="Arial"/>
                <w:sz w:val="20"/>
                <w:szCs w:val="20"/>
              </w:rPr>
            </w:pPr>
          </w:p>
        </w:tc>
      </w:tr>
      <w:tr w:rsidR="00625A03" w14:paraId="644213D6" w14:textId="77777777" w:rsidTr="00244A48">
        <w:tc>
          <w:tcPr>
            <w:tcW w:w="4248" w:type="dxa"/>
            <w:shd w:val="clear" w:color="auto" w:fill="auto"/>
          </w:tcPr>
          <w:p w14:paraId="73010AC9"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Date de création :</w:t>
            </w:r>
          </w:p>
        </w:tc>
        <w:tc>
          <w:tcPr>
            <w:tcW w:w="5380" w:type="dxa"/>
            <w:shd w:val="clear" w:color="auto" w:fill="auto"/>
          </w:tcPr>
          <w:p w14:paraId="0A07B1F1" w14:textId="77777777" w:rsidR="00625A03" w:rsidRPr="007A17D9" w:rsidRDefault="00625A03" w:rsidP="00625A03">
            <w:pPr>
              <w:spacing w:before="40" w:after="40"/>
              <w:rPr>
                <w:rFonts w:ascii="Arial" w:hAnsi="Arial" w:cs="Arial"/>
                <w:sz w:val="20"/>
                <w:szCs w:val="20"/>
              </w:rPr>
            </w:pPr>
          </w:p>
        </w:tc>
      </w:tr>
      <w:tr w:rsidR="00625A03" w14:paraId="4627AE29" w14:textId="77777777" w:rsidTr="00244A48">
        <w:tc>
          <w:tcPr>
            <w:tcW w:w="4248" w:type="dxa"/>
            <w:shd w:val="clear" w:color="auto" w:fill="auto"/>
          </w:tcPr>
          <w:p w14:paraId="55FFD5CD"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Activité principale :</w:t>
            </w:r>
          </w:p>
        </w:tc>
        <w:tc>
          <w:tcPr>
            <w:tcW w:w="5380" w:type="dxa"/>
            <w:shd w:val="clear" w:color="auto" w:fill="auto"/>
          </w:tcPr>
          <w:p w14:paraId="52BA0A3D" w14:textId="77777777" w:rsidR="00625A03" w:rsidRPr="007A17D9" w:rsidRDefault="00625A03" w:rsidP="00625A03">
            <w:pPr>
              <w:spacing w:before="40" w:after="40"/>
              <w:rPr>
                <w:rFonts w:ascii="Arial" w:hAnsi="Arial" w:cs="Arial"/>
                <w:sz w:val="20"/>
                <w:szCs w:val="20"/>
              </w:rPr>
            </w:pPr>
          </w:p>
        </w:tc>
      </w:tr>
      <w:tr w:rsidR="00625A03" w14:paraId="794A9212" w14:textId="77777777" w:rsidTr="00244A48">
        <w:tc>
          <w:tcPr>
            <w:tcW w:w="4248" w:type="dxa"/>
            <w:shd w:val="clear" w:color="auto" w:fill="auto"/>
          </w:tcPr>
          <w:p w14:paraId="7B51393A"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Autres activités :</w:t>
            </w:r>
          </w:p>
        </w:tc>
        <w:tc>
          <w:tcPr>
            <w:tcW w:w="5380" w:type="dxa"/>
            <w:shd w:val="clear" w:color="auto" w:fill="auto"/>
          </w:tcPr>
          <w:p w14:paraId="760D5A35" w14:textId="77777777" w:rsidR="00625A03" w:rsidRPr="007A17D9" w:rsidRDefault="00625A03" w:rsidP="00625A03">
            <w:pPr>
              <w:spacing w:before="40" w:after="40"/>
              <w:rPr>
                <w:rFonts w:ascii="Arial" w:hAnsi="Arial" w:cs="Arial"/>
                <w:sz w:val="20"/>
                <w:szCs w:val="20"/>
              </w:rPr>
            </w:pPr>
          </w:p>
        </w:tc>
      </w:tr>
      <w:tr w:rsidR="00625A03" w14:paraId="2AE56F9B" w14:textId="77777777" w:rsidTr="00244A48">
        <w:tc>
          <w:tcPr>
            <w:tcW w:w="4248" w:type="dxa"/>
            <w:shd w:val="clear" w:color="auto" w:fill="auto"/>
          </w:tcPr>
          <w:p w14:paraId="3CD2AF41"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Capital social :</w:t>
            </w:r>
          </w:p>
        </w:tc>
        <w:tc>
          <w:tcPr>
            <w:tcW w:w="5380" w:type="dxa"/>
            <w:shd w:val="clear" w:color="auto" w:fill="auto"/>
          </w:tcPr>
          <w:p w14:paraId="799A2E0C" w14:textId="77777777" w:rsidR="00625A03" w:rsidRPr="007A17D9" w:rsidRDefault="00625A03" w:rsidP="00625A03">
            <w:pPr>
              <w:spacing w:before="40" w:after="40"/>
              <w:rPr>
                <w:rFonts w:ascii="Arial" w:hAnsi="Arial" w:cs="Arial"/>
                <w:sz w:val="20"/>
                <w:szCs w:val="20"/>
              </w:rPr>
            </w:pPr>
          </w:p>
        </w:tc>
      </w:tr>
      <w:tr w:rsidR="00625A03" w14:paraId="717AD8E4" w14:textId="77777777" w:rsidTr="00244A48">
        <w:tc>
          <w:tcPr>
            <w:tcW w:w="4248" w:type="dxa"/>
            <w:shd w:val="clear" w:color="auto" w:fill="auto"/>
          </w:tcPr>
          <w:p w14:paraId="3EF760DB"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Nombre de salariés </w:t>
            </w:r>
            <w:r w:rsidRPr="007A17D9">
              <w:rPr>
                <w:rFonts w:ascii="Arial" w:hAnsi="Arial" w:cs="Arial"/>
                <w:sz w:val="16"/>
                <w:szCs w:val="16"/>
              </w:rPr>
              <w:t>(effectif UTA)</w:t>
            </w:r>
            <w:r w:rsidRPr="007A17D9">
              <w:rPr>
                <w:rFonts w:ascii="Arial" w:hAnsi="Arial" w:cs="Arial"/>
                <w:b/>
                <w:sz w:val="20"/>
                <w:szCs w:val="20"/>
              </w:rPr>
              <w:t xml:space="preserve"> :</w:t>
            </w:r>
          </w:p>
        </w:tc>
        <w:tc>
          <w:tcPr>
            <w:tcW w:w="5380" w:type="dxa"/>
            <w:shd w:val="clear" w:color="auto" w:fill="auto"/>
          </w:tcPr>
          <w:p w14:paraId="334B7957" w14:textId="77777777" w:rsidR="00625A03" w:rsidRPr="007A17D9" w:rsidRDefault="00625A03" w:rsidP="00625A03">
            <w:pPr>
              <w:spacing w:before="40" w:after="40"/>
              <w:rPr>
                <w:rFonts w:ascii="Arial" w:hAnsi="Arial" w:cs="Arial"/>
                <w:sz w:val="20"/>
                <w:szCs w:val="20"/>
              </w:rPr>
            </w:pPr>
          </w:p>
        </w:tc>
      </w:tr>
      <w:tr w:rsidR="00625A03" w14:paraId="586C670B" w14:textId="77777777" w:rsidTr="00244A48">
        <w:tc>
          <w:tcPr>
            <w:tcW w:w="4248" w:type="dxa"/>
            <w:shd w:val="clear" w:color="auto" w:fill="auto"/>
          </w:tcPr>
          <w:p w14:paraId="10DF9E50"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Chiffre d’affaires :</w:t>
            </w:r>
          </w:p>
        </w:tc>
        <w:tc>
          <w:tcPr>
            <w:tcW w:w="5380" w:type="dxa"/>
            <w:shd w:val="clear" w:color="auto" w:fill="auto"/>
          </w:tcPr>
          <w:p w14:paraId="6DC923B9" w14:textId="77777777" w:rsidR="00625A03" w:rsidRPr="007A17D9" w:rsidRDefault="00625A03" w:rsidP="00625A03">
            <w:pPr>
              <w:spacing w:before="40" w:after="40"/>
              <w:rPr>
                <w:rFonts w:ascii="Arial" w:hAnsi="Arial" w:cs="Arial"/>
                <w:sz w:val="20"/>
                <w:szCs w:val="20"/>
              </w:rPr>
            </w:pPr>
          </w:p>
        </w:tc>
      </w:tr>
      <w:tr w:rsidR="00625A03" w14:paraId="1AF22017" w14:textId="77777777" w:rsidTr="00244A48">
        <w:tc>
          <w:tcPr>
            <w:tcW w:w="4248" w:type="dxa"/>
            <w:shd w:val="clear" w:color="auto" w:fill="auto"/>
          </w:tcPr>
          <w:p w14:paraId="51B9EE22"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Total du bilan :</w:t>
            </w:r>
          </w:p>
        </w:tc>
        <w:tc>
          <w:tcPr>
            <w:tcW w:w="5380" w:type="dxa"/>
            <w:shd w:val="clear" w:color="auto" w:fill="auto"/>
          </w:tcPr>
          <w:p w14:paraId="64F15FB9" w14:textId="77777777" w:rsidR="00625A03" w:rsidRPr="007A17D9" w:rsidRDefault="00625A03" w:rsidP="00625A03">
            <w:pPr>
              <w:spacing w:before="40" w:after="40"/>
              <w:rPr>
                <w:rFonts w:ascii="Arial" w:hAnsi="Arial" w:cs="Arial"/>
                <w:sz w:val="20"/>
                <w:szCs w:val="20"/>
              </w:rPr>
            </w:pPr>
          </w:p>
        </w:tc>
      </w:tr>
      <w:tr w:rsidR="00625A03" w14:paraId="10F2F083" w14:textId="77777777" w:rsidTr="00244A48">
        <w:tc>
          <w:tcPr>
            <w:tcW w:w="9628" w:type="dxa"/>
            <w:gridSpan w:val="2"/>
            <w:shd w:val="clear" w:color="auto" w:fill="auto"/>
          </w:tcPr>
          <w:p w14:paraId="31E3F320" w14:textId="77777777" w:rsidR="00625A03" w:rsidRPr="007A17D9" w:rsidRDefault="00625A03" w:rsidP="00625A03">
            <w:pPr>
              <w:spacing w:before="40" w:after="40"/>
              <w:jc w:val="center"/>
              <w:rPr>
                <w:rFonts w:ascii="Arial Black" w:hAnsi="Arial Black" w:cs="Arial"/>
                <w:sz w:val="20"/>
                <w:szCs w:val="20"/>
              </w:rPr>
            </w:pPr>
            <w:r w:rsidRPr="007A17D9">
              <w:rPr>
                <w:rFonts w:ascii="Arial Black" w:hAnsi="Arial Black" w:cs="Arial"/>
                <w:b/>
                <w:sz w:val="20"/>
                <w:szCs w:val="20"/>
              </w:rPr>
              <w:t>Pour les collectivités</w:t>
            </w:r>
          </w:p>
        </w:tc>
      </w:tr>
      <w:tr w:rsidR="00625A03" w14:paraId="346D2BFD" w14:textId="77777777" w:rsidTr="00244A48">
        <w:tc>
          <w:tcPr>
            <w:tcW w:w="4248" w:type="dxa"/>
            <w:shd w:val="clear" w:color="auto" w:fill="auto"/>
          </w:tcPr>
          <w:p w14:paraId="0C18AAEE"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Nom :</w:t>
            </w:r>
          </w:p>
        </w:tc>
        <w:tc>
          <w:tcPr>
            <w:tcW w:w="5380" w:type="dxa"/>
            <w:shd w:val="clear" w:color="auto" w:fill="auto"/>
          </w:tcPr>
          <w:p w14:paraId="29621FDD" w14:textId="77777777" w:rsidR="00625A03" w:rsidRPr="007A17D9" w:rsidRDefault="00625A03" w:rsidP="00625A03">
            <w:pPr>
              <w:spacing w:before="40" w:after="40"/>
              <w:rPr>
                <w:rFonts w:ascii="Arial" w:hAnsi="Arial" w:cs="Arial"/>
                <w:sz w:val="20"/>
                <w:szCs w:val="20"/>
              </w:rPr>
            </w:pPr>
          </w:p>
        </w:tc>
      </w:tr>
      <w:tr w:rsidR="00625A03" w14:paraId="53A91A44" w14:textId="77777777" w:rsidTr="00244A48">
        <w:tc>
          <w:tcPr>
            <w:tcW w:w="4248" w:type="dxa"/>
            <w:shd w:val="clear" w:color="auto" w:fill="auto"/>
          </w:tcPr>
          <w:p w14:paraId="5B3D666B"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Siège :</w:t>
            </w:r>
          </w:p>
        </w:tc>
        <w:tc>
          <w:tcPr>
            <w:tcW w:w="5380" w:type="dxa"/>
            <w:shd w:val="clear" w:color="auto" w:fill="auto"/>
          </w:tcPr>
          <w:p w14:paraId="5D8F0B15" w14:textId="77777777" w:rsidR="00625A03" w:rsidRPr="007A17D9" w:rsidRDefault="00625A03" w:rsidP="00625A03">
            <w:pPr>
              <w:spacing w:before="40" w:after="40"/>
              <w:rPr>
                <w:rFonts w:ascii="Arial" w:hAnsi="Arial" w:cs="Arial"/>
                <w:sz w:val="20"/>
                <w:szCs w:val="20"/>
              </w:rPr>
            </w:pPr>
          </w:p>
        </w:tc>
      </w:tr>
      <w:tr w:rsidR="00625A03" w14:paraId="23C82F2C" w14:textId="77777777" w:rsidTr="00244A48">
        <w:tc>
          <w:tcPr>
            <w:tcW w:w="4248" w:type="dxa"/>
            <w:shd w:val="clear" w:color="auto" w:fill="auto"/>
          </w:tcPr>
          <w:p w14:paraId="1961834A"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lastRenderedPageBreak/>
              <w:t xml:space="preserve">Type </w:t>
            </w:r>
            <w:r w:rsidRPr="007A17D9">
              <w:rPr>
                <w:rFonts w:ascii="Arial" w:hAnsi="Arial" w:cs="Arial"/>
                <w:sz w:val="16"/>
                <w:szCs w:val="16"/>
              </w:rPr>
              <w:t>(commune, EPCI, …)</w:t>
            </w:r>
            <w:r w:rsidRPr="007A17D9">
              <w:rPr>
                <w:rFonts w:ascii="Arial" w:hAnsi="Arial" w:cs="Arial"/>
                <w:b/>
                <w:sz w:val="20"/>
                <w:szCs w:val="20"/>
              </w:rPr>
              <w:t> :</w:t>
            </w:r>
          </w:p>
        </w:tc>
        <w:tc>
          <w:tcPr>
            <w:tcW w:w="5380" w:type="dxa"/>
            <w:shd w:val="clear" w:color="auto" w:fill="auto"/>
          </w:tcPr>
          <w:p w14:paraId="4CF66687" w14:textId="77777777" w:rsidR="00625A03" w:rsidRPr="007A17D9" w:rsidRDefault="00625A03" w:rsidP="00625A03">
            <w:pPr>
              <w:spacing w:before="40" w:after="40"/>
              <w:rPr>
                <w:rFonts w:ascii="Arial" w:hAnsi="Arial" w:cs="Arial"/>
                <w:sz w:val="20"/>
                <w:szCs w:val="20"/>
              </w:rPr>
            </w:pPr>
          </w:p>
        </w:tc>
      </w:tr>
      <w:tr w:rsidR="00625A03" w14:paraId="597FDB44" w14:textId="77777777" w:rsidTr="00244A48">
        <w:tc>
          <w:tcPr>
            <w:tcW w:w="4248" w:type="dxa"/>
            <w:shd w:val="clear" w:color="auto" w:fill="auto"/>
          </w:tcPr>
          <w:p w14:paraId="51C67490"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Compétences :</w:t>
            </w:r>
          </w:p>
        </w:tc>
        <w:tc>
          <w:tcPr>
            <w:tcW w:w="5380" w:type="dxa"/>
            <w:shd w:val="clear" w:color="auto" w:fill="auto"/>
          </w:tcPr>
          <w:p w14:paraId="4572A063" w14:textId="77777777" w:rsidR="00625A03" w:rsidRPr="007A17D9" w:rsidRDefault="00625A03" w:rsidP="00625A03">
            <w:pPr>
              <w:spacing w:before="40" w:after="40"/>
              <w:rPr>
                <w:rFonts w:ascii="Arial" w:hAnsi="Arial" w:cs="Arial"/>
                <w:sz w:val="20"/>
                <w:szCs w:val="20"/>
              </w:rPr>
            </w:pPr>
          </w:p>
        </w:tc>
      </w:tr>
      <w:tr w:rsidR="00625A03" w14:paraId="576B29A5" w14:textId="77777777" w:rsidTr="00244A48">
        <w:tc>
          <w:tcPr>
            <w:tcW w:w="4248" w:type="dxa"/>
            <w:shd w:val="clear" w:color="auto" w:fill="auto"/>
          </w:tcPr>
          <w:p w14:paraId="190BAFB9" w14:textId="77777777"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Nombre d’agents :</w:t>
            </w:r>
          </w:p>
        </w:tc>
        <w:tc>
          <w:tcPr>
            <w:tcW w:w="5380" w:type="dxa"/>
            <w:shd w:val="clear" w:color="auto" w:fill="auto"/>
          </w:tcPr>
          <w:p w14:paraId="706114E3" w14:textId="77777777" w:rsidR="00625A03" w:rsidRPr="007A17D9" w:rsidRDefault="00625A03" w:rsidP="00625A03">
            <w:pPr>
              <w:spacing w:before="40" w:after="40"/>
              <w:rPr>
                <w:rFonts w:ascii="Arial" w:hAnsi="Arial" w:cs="Arial"/>
                <w:sz w:val="20"/>
                <w:szCs w:val="20"/>
              </w:rPr>
            </w:pPr>
          </w:p>
        </w:tc>
      </w:tr>
      <w:tr w:rsidR="00625A03" w14:paraId="5DD8F4E2" w14:textId="77777777" w:rsidTr="00244A48">
        <w:tc>
          <w:tcPr>
            <w:tcW w:w="4248" w:type="dxa"/>
            <w:shd w:val="clear" w:color="auto" w:fill="auto"/>
          </w:tcPr>
          <w:p w14:paraId="45298F69" w14:textId="252FFA91" w:rsidR="00625A03" w:rsidRPr="007A17D9" w:rsidRDefault="00625A03" w:rsidP="00625A03">
            <w:pPr>
              <w:spacing w:before="40" w:after="40"/>
              <w:rPr>
                <w:rFonts w:ascii="Arial" w:hAnsi="Arial" w:cs="Arial"/>
                <w:b/>
                <w:sz w:val="20"/>
                <w:szCs w:val="20"/>
              </w:rPr>
            </w:pPr>
            <w:r w:rsidRPr="007A17D9">
              <w:rPr>
                <w:rFonts w:ascii="Arial" w:hAnsi="Arial" w:cs="Arial"/>
                <w:b/>
                <w:sz w:val="20"/>
                <w:szCs w:val="20"/>
              </w:rPr>
              <w:t>Effectif dédié à l’opération :</w:t>
            </w:r>
          </w:p>
        </w:tc>
        <w:tc>
          <w:tcPr>
            <w:tcW w:w="5380" w:type="dxa"/>
            <w:shd w:val="clear" w:color="auto" w:fill="auto"/>
          </w:tcPr>
          <w:p w14:paraId="666F7B45" w14:textId="77777777" w:rsidR="00625A03" w:rsidRPr="007A17D9" w:rsidRDefault="00625A03" w:rsidP="00625A03">
            <w:pPr>
              <w:spacing w:before="40" w:after="40"/>
              <w:rPr>
                <w:rFonts w:ascii="Arial" w:hAnsi="Arial" w:cs="Arial"/>
                <w:sz w:val="20"/>
                <w:szCs w:val="20"/>
              </w:rPr>
            </w:pPr>
          </w:p>
        </w:tc>
      </w:tr>
    </w:tbl>
    <w:p w14:paraId="43265DC0" w14:textId="3DF1278D" w:rsidR="00D7306E" w:rsidRDefault="00D7306E" w:rsidP="006C135A">
      <w:pPr>
        <w:rPr>
          <w:rFonts w:ascii="Arial Black" w:hAnsi="Arial Black" w:cs="Arial"/>
          <w:b/>
          <w:caps/>
          <w:color w:val="FFFFFF"/>
          <w:sz w:val="24"/>
        </w:rPr>
      </w:pPr>
    </w:p>
    <w:p w14:paraId="678714D3" w14:textId="77777777" w:rsidR="00E00173" w:rsidRDefault="00E00173" w:rsidP="006C135A">
      <w:pPr>
        <w:rPr>
          <w:rFonts w:ascii="Arial Black" w:hAnsi="Arial Black" w:cs="Arial"/>
          <w:b/>
          <w:caps/>
          <w:color w:val="FFFFFF"/>
          <w:sz w:val="24"/>
        </w:rPr>
      </w:pPr>
    </w:p>
    <w:p w14:paraId="209D29E8" w14:textId="1F842622" w:rsidR="002503F8" w:rsidRPr="00696E6B" w:rsidRDefault="002503F8" w:rsidP="002503F8">
      <w:pPr>
        <w:shd w:val="clear" w:color="auto" w:fill="7F7F7F" w:themeFill="text1" w:themeFillTint="80"/>
        <w:rPr>
          <w:rFonts w:ascii="Arial Black" w:hAnsi="Arial Black" w:cs="Arial"/>
          <w:b/>
          <w:caps/>
          <w:color w:val="FFFFFF"/>
          <w:sz w:val="24"/>
        </w:rPr>
      </w:pPr>
      <w:r w:rsidRPr="00EE2586">
        <w:rPr>
          <w:rFonts w:ascii="Arial Black" w:hAnsi="Arial Black" w:cs="Arial"/>
          <w:b/>
          <w:caps/>
          <w:color w:val="FFFFFF"/>
          <w:sz w:val="24"/>
        </w:rPr>
        <w:t>RESUME DU P</w:t>
      </w:r>
      <w:r>
        <w:rPr>
          <w:rFonts w:ascii="Arial Black" w:hAnsi="Arial Black" w:cs="Arial"/>
          <w:b/>
          <w:caps/>
          <w:color w:val="FFFFFF"/>
          <w:sz w:val="24"/>
        </w:rPr>
        <w:t>ROJET</w:t>
      </w:r>
    </w:p>
    <w:p w14:paraId="449923A9" w14:textId="59BD47DB" w:rsidR="002503F8" w:rsidRPr="003D09D1" w:rsidRDefault="002503F8" w:rsidP="008939B9">
      <w:pPr>
        <w:autoSpaceDE w:val="0"/>
        <w:autoSpaceDN w:val="0"/>
        <w:adjustRightInd w:val="0"/>
        <w:spacing w:after="0"/>
        <w:jc w:val="both"/>
        <w:rPr>
          <w:rFonts w:cstheme="minorHAnsi"/>
          <w:color w:val="000000"/>
        </w:rPr>
      </w:pPr>
      <w:r w:rsidRPr="003D09D1">
        <w:rPr>
          <w:rFonts w:cstheme="minorHAnsi"/>
          <w:color w:val="000000"/>
        </w:rPr>
        <w:t>"Notre projet en un coup d'</w:t>
      </w:r>
      <w:r w:rsidR="00E244A1" w:rsidRPr="003D09D1">
        <w:rPr>
          <w:rFonts w:cstheme="minorHAnsi"/>
          <w:color w:val="000000"/>
        </w:rPr>
        <w:t>œil</w:t>
      </w:r>
      <w:r w:rsidRPr="003D09D1">
        <w:rPr>
          <w:rFonts w:cstheme="minorHAnsi"/>
          <w:color w:val="000000"/>
        </w:rPr>
        <w:t>" : en complément de la présentation détaillée demandé</w:t>
      </w:r>
      <w:r w:rsidR="008939B9" w:rsidRPr="003D09D1">
        <w:rPr>
          <w:rFonts w:cstheme="minorHAnsi"/>
          <w:color w:val="000000"/>
        </w:rPr>
        <w:t>e</w:t>
      </w:r>
      <w:r w:rsidRPr="003D09D1">
        <w:rPr>
          <w:rFonts w:cstheme="minorHAnsi"/>
          <w:color w:val="000000"/>
        </w:rPr>
        <w:t xml:space="preserve"> ci-dessous, merci de rédiger impérativement un résumé </w:t>
      </w:r>
      <w:r w:rsidR="008939B9" w:rsidRPr="003D09D1">
        <w:rPr>
          <w:rFonts w:cstheme="minorHAnsi"/>
          <w:color w:val="000000"/>
        </w:rPr>
        <w:t>de votre projet</w:t>
      </w:r>
      <w:r w:rsidR="008939B9" w:rsidRPr="003D09D1">
        <w:rPr>
          <w:rFonts w:cstheme="minorHAnsi"/>
          <w:b/>
          <w:color w:val="000000"/>
        </w:rPr>
        <w:t xml:space="preserve"> </w:t>
      </w:r>
      <w:r w:rsidRPr="003D09D1">
        <w:rPr>
          <w:rFonts w:cstheme="minorHAnsi"/>
          <w:b/>
          <w:color w:val="000000"/>
          <w:u w:val="single"/>
        </w:rPr>
        <w:t>en 10 lignes maximum</w:t>
      </w:r>
      <w:r w:rsidR="008939B9" w:rsidRPr="003D09D1">
        <w:rPr>
          <w:rFonts w:cstheme="minorHAnsi"/>
          <w:color w:val="000000"/>
        </w:rPr>
        <w:t>,</w:t>
      </w:r>
      <w:r w:rsidRPr="003D09D1">
        <w:rPr>
          <w:rFonts w:cstheme="minorHAnsi"/>
          <w:color w:val="000000"/>
        </w:rPr>
        <w:t xml:space="preserve"> en reprenant les points essentiels.</w:t>
      </w:r>
    </w:p>
    <w:p w14:paraId="6DD625D4" w14:textId="77777777" w:rsidR="006C135A" w:rsidRDefault="006C135A" w:rsidP="008939B9">
      <w:pPr>
        <w:autoSpaceDE w:val="0"/>
        <w:autoSpaceDN w:val="0"/>
        <w:adjustRightInd w:val="0"/>
        <w:spacing w:after="0"/>
        <w:jc w:val="both"/>
        <w:rPr>
          <w:rFonts w:ascii="Arial" w:hAnsi="Arial" w:cs="Arial"/>
          <w:color w:val="000000"/>
          <w:sz w:val="20"/>
          <w:szCs w:val="20"/>
        </w:rPr>
      </w:pPr>
    </w:p>
    <w:p w14:paraId="142DB76B" w14:textId="38E241C3" w:rsidR="00194199" w:rsidRDefault="00194199" w:rsidP="008939B9">
      <w:pPr>
        <w:autoSpaceDE w:val="0"/>
        <w:autoSpaceDN w:val="0"/>
        <w:adjustRightInd w:val="0"/>
        <w:spacing w:after="0"/>
        <w:jc w:val="both"/>
        <w:rPr>
          <w:rFonts w:ascii="ArialBlack" w:hAnsi="ArialBlack" w:cs="ArialBlack"/>
          <w:color w:val="FFFFFF"/>
          <w:sz w:val="24"/>
          <w:szCs w:val="24"/>
        </w:rPr>
      </w:pPr>
    </w:p>
    <w:p w14:paraId="5B01B107" w14:textId="21F8DA2C" w:rsidR="00194199" w:rsidRDefault="00194199" w:rsidP="00194199">
      <w:pPr>
        <w:shd w:val="clear" w:color="auto" w:fill="7F7F7F" w:themeFill="text1" w:themeFillTint="80"/>
        <w:spacing w:after="0"/>
        <w:rPr>
          <w:rFonts w:ascii="ArialBlack" w:hAnsi="ArialBlack" w:cs="ArialBlack"/>
          <w:color w:val="FFFFFF"/>
          <w:sz w:val="24"/>
          <w:szCs w:val="24"/>
        </w:rPr>
      </w:pPr>
      <w:r>
        <w:rPr>
          <w:rFonts w:ascii="Arial Black" w:hAnsi="Arial Black" w:cs="Arial"/>
          <w:b/>
          <w:caps/>
          <w:color w:val="FFFFFF"/>
          <w:sz w:val="24"/>
        </w:rPr>
        <w:t>PRESENTATION DU PROJET- VOLET 1</w:t>
      </w:r>
    </w:p>
    <w:p w14:paraId="779CC936" w14:textId="77777777" w:rsidR="00FB3936" w:rsidRPr="00FB3936" w:rsidRDefault="00FB3936" w:rsidP="00FB3936">
      <w:pPr>
        <w:spacing w:after="160" w:line="259" w:lineRule="auto"/>
        <w:jc w:val="both"/>
        <w:rPr>
          <w:rFonts w:ascii="Times New Roman" w:eastAsia="Calibri" w:hAnsi="Times New Roman" w:cs="Times New Roman"/>
          <w:sz w:val="24"/>
        </w:rPr>
      </w:pPr>
      <w:r w:rsidRPr="00FB3936">
        <w:rPr>
          <w:rFonts w:ascii="Times New Roman" w:eastAsia="Calibri" w:hAnsi="Times New Roman" w:cs="Times New Roman"/>
          <w:sz w:val="24"/>
        </w:rPr>
        <w:t xml:space="preserve">Le volet 1 s’attache à soutenir des études stratégiques à l’échelle d’un territoire. Ces études, préalables à la réalisation d’un projet de territoire (HUB Vrac ou réemploi) devront définir les critères de réussite, les partenaires en amont et en aval et décrire le modèle économique afin de rendre viable la réalisation du projet. Il s’agit d’organiser une coopération des acteurs de la vente du Vrac et/ou de la filière de réemploi. S’agissant d’études préalables à la réalisation de projets, ces dossiers seront traités en investissement. </w:t>
      </w:r>
    </w:p>
    <w:p w14:paraId="4183A696" w14:textId="77777777" w:rsidR="00102C7D" w:rsidRPr="003D09D1" w:rsidRDefault="00102C7D" w:rsidP="006C135A">
      <w:pPr>
        <w:autoSpaceDE w:val="0"/>
        <w:autoSpaceDN w:val="0"/>
        <w:adjustRightInd w:val="0"/>
        <w:spacing w:after="0"/>
        <w:jc w:val="both"/>
        <w:rPr>
          <w:rFonts w:ascii="Calibri" w:hAnsi="Calibri" w:cs="Calibri"/>
        </w:rPr>
      </w:pPr>
    </w:p>
    <w:p w14:paraId="79ABC5AF" w14:textId="5B575C7A" w:rsidR="006C135A" w:rsidRPr="003D09D1" w:rsidRDefault="00855A16" w:rsidP="006C135A">
      <w:pPr>
        <w:autoSpaceDE w:val="0"/>
        <w:autoSpaceDN w:val="0"/>
        <w:adjustRightInd w:val="0"/>
        <w:spacing w:after="0"/>
        <w:jc w:val="both"/>
        <w:rPr>
          <w:rFonts w:ascii="Calibri" w:hAnsi="Calibri" w:cs="Calibri"/>
          <w:sz w:val="20"/>
          <w:szCs w:val="20"/>
        </w:rPr>
      </w:pPr>
      <w:r w:rsidRPr="003D09D1">
        <w:rPr>
          <w:rFonts w:ascii="Calibri" w:hAnsi="Calibri" w:cs="Calibri"/>
        </w:rPr>
        <w:t xml:space="preserve">La </w:t>
      </w:r>
      <w:r w:rsidR="006C135A" w:rsidRPr="003D09D1">
        <w:rPr>
          <w:rFonts w:ascii="Calibri" w:hAnsi="Calibri" w:cs="Calibri"/>
        </w:rPr>
        <w:t xml:space="preserve">présentation devra se limiter à </w:t>
      </w:r>
      <w:r w:rsidR="006C135A" w:rsidRPr="003D09D1">
        <w:rPr>
          <w:rFonts w:ascii="Calibri" w:hAnsi="Calibri" w:cs="Calibri"/>
          <w:b/>
          <w:u w:val="single"/>
        </w:rPr>
        <w:t>un maximum de 5 pages</w:t>
      </w:r>
      <w:r w:rsidR="006C135A" w:rsidRPr="003D09D1">
        <w:rPr>
          <w:rFonts w:ascii="Calibri" w:hAnsi="Calibri" w:cs="Calibri"/>
        </w:rPr>
        <w:t xml:space="preserve">, et développer </w:t>
      </w:r>
      <w:r w:rsidR="006C135A" w:rsidRPr="003D09D1">
        <w:rPr>
          <w:rFonts w:ascii="Calibri" w:hAnsi="Calibri" w:cs="Calibri"/>
          <w:sz w:val="20"/>
          <w:szCs w:val="20"/>
        </w:rPr>
        <w:t>les points suivants :</w:t>
      </w:r>
    </w:p>
    <w:p w14:paraId="635F59AD" w14:textId="77777777" w:rsidR="006C135A" w:rsidRDefault="006C135A" w:rsidP="008939B9">
      <w:pPr>
        <w:autoSpaceDE w:val="0"/>
        <w:autoSpaceDN w:val="0"/>
        <w:adjustRightInd w:val="0"/>
        <w:spacing w:after="0"/>
        <w:jc w:val="both"/>
        <w:rPr>
          <w:rFonts w:ascii="ArialBlack" w:hAnsi="ArialBlack" w:cs="ArialBlack"/>
          <w:color w:val="FFFFFF"/>
          <w:sz w:val="24"/>
          <w:szCs w:val="24"/>
        </w:rPr>
      </w:pPr>
    </w:p>
    <w:p w14:paraId="7290A6A1" w14:textId="1F684FBC" w:rsidR="00194199" w:rsidRDefault="00194199" w:rsidP="00194199">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Pr>
          <w:rFonts w:ascii="Arial Black" w:hAnsi="Arial Black" w:cs="Arial"/>
          <w:sz w:val="20"/>
          <w:szCs w:val="20"/>
        </w:rPr>
        <w:t xml:space="preserve">1. </w:t>
      </w:r>
      <w:r w:rsidR="00B93E3C">
        <w:rPr>
          <w:rFonts w:ascii="Arial Black" w:hAnsi="Arial Black" w:cs="Arial"/>
          <w:sz w:val="20"/>
          <w:szCs w:val="20"/>
        </w:rPr>
        <w:t>Présentation du territoire</w:t>
      </w:r>
      <w:r w:rsidR="00A736AB">
        <w:rPr>
          <w:rFonts w:ascii="Arial Black" w:hAnsi="Arial Black" w:cs="Arial"/>
          <w:sz w:val="20"/>
          <w:szCs w:val="20"/>
        </w:rPr>
        <w:t>/secteur</w:t>
      </w:r>
      <w:r w:rsidR="00B93E3C">
        <w:rPr>
          <w:rFonts w:ascii="Arial Black" w:hAnsi="Arial Black" w:cs="Arial"/>
          <w:sz w:val="20"/>
          <w:szCs w:val="20"/>
        </w:rPr>
        <w:t xml:space="preserve"> et de ses enjeux </w:t>
      </w:r>
      <w:r w:rsidR="00B93E3C" w:rsidRPr="007C016F">
        <w:rPr>
          <w:rFonts w:ascii="Arial" w:hAnsi="Arial" w:cs="Arial"/>
          <w:i/>
          <w:sz w:val="18"/>
          <w:szCs w:val="18"/>
        </w:rPr>
        <w:t>(</w:t>
      </w:r>
      <w:r w:rsidR="00A3524F" w:rsidRPr="007C016F">
        <w:rPr>
          <w:rFonts w:ascii="Arial" w:hAnsi="Arial" w:cs="Arial"/>
          <w:i/>
          <w:sz w:val="18"/>
          <w:szCs w:val="18"/>
        </w:rPr>
        <w:t>caractéristiques socio-économiques du territoire, ses atouts, ses fragilités</w:t>
      </w:r>
      <w:r w:rsidR="00244A48">
        <w:rPr>
          <w:rFonts w:ascii="Arial" w:hAnsi="Arial" w:cs="Arial"/>
          <w:i/>
          <w:sz w:val="18"/>
          <w:szCs w:val="18"/>
        </w:rPr>
        <w:t xml:space="preserve">, </w:t>
      </w:r>
      <w:r w:rsidR="00D763CA">
        <w:rPr>
          <w:rFonts w:ascii="Arial" w:hAnsi="Arial" w:cs="Arial"/>
          <w:i/>
          <w:sz w:val="18"/>
          <w:szCs w:val="18"/>
        </w:rPr>
        <w:t>analyse du tissu économique</w:t>
      </w:r>
      <w:r w:rsidR="00A3524F" w:rsidRPr="007C016F">
        <w:rPr>
          <w:rFonts w:ascii="Arial" w:hAnsi="Arial" w:cs="Arial"/>
          <w:i/>
          <w:sz w:val="18"/>
          <w:szCs w:val="18"/>
        </w:rPr>
        <w:t>…)</w:t>
      </w:r>
      <w:r w:rsidR="009F1159">
        <w:rPr>
          <w:rFonts w:ascii="Arial" w:hAnsi="Arial" w:cs="Arial"/>
          <w:i/>
          <w:sz w:val="18"/>
          <w:szCs w:val="18"/>
        </w:rPr>
        <w:t xml:space="preserve">. Définir les périmètres géographique et fonctionnel de </w:t>
      </w:r>
      <w:r w:rsidR="00A315A6">
        <w:rPr>
          <w:rFonts w:ascii="Arial" w:hAnsi="Arial" w:cs="Arial"/>
          <w:i/>
          <w:sz w:val="18"/>
          <w:szCs w:val="18"/>
        </w:rPr>
        <w:t>l’étude</w:t>
      </w:r>
      <w:r w:rsidR="009F1159">
        <w:rPr>
          <w:rFonts w:ascii="Arial" w:hAnsi="Arial" w:cs="Arial"/>
          <w:i/>
          <w:sz w:val="18"/>
          <w:szCs w:val="18"/>
        </w:rPr>
        <w:t xml:space="preserve">, les </w:t>
      </w:r>
      <w:r w:rsidR="00D46D81">
        <w:rPr>
          <w:rFonts w:ascii="Arial" w:hAnsi="Arial" w:cs="Arial"/>
          <w:i/>
          <w:sz w:val="18"/>
          <w:szCs w:val="18"/>
        </w:rPr>
        <w:t>besoins du territoire, la présence ou pas de cette initiative, les possibilités</w:t>
      </w:r>
      <w:r w:rsidR="009F65B0">
        <w:rPr>
          <w:rFonts w:ascii="Arial" w:hAnsi="Arial" w:cs="Arial"/>
          <w:i/>
          <w:sz w:val="18"/>
          <w:szCs w:val="18"/>
        </w:rPr>
        <w:t>, le gisement ciblé</w:t>
      </w:r>
      <w:r w:rsidR="00A315A6">
        <w:rPr>
          <w:rFonts w:ascii="Arial" w:hAnsi="Arial" w:cs="Arial"/>
          <w:i/>
          <w:sz w:val="18"/>
          <w:szCs w:val="18"/>
        </w:rPr>
        <w:t xml:space="preserve"> et autres thèmes objet du projet d’étude</w:t>
      </w:r>
      <w:r w:rsidR="00D46D81">
        <w:rPr>
          <w:rFonts w:ascii="Arial" w:hAnsi="Arial" w:cs="Arial"/>
          <w:i/>
          <w:sz w:val="18"/>
          <w:szCs w:val="18"/>
        </w:rPr>
        <w:t>……</w:t>
      </w:r>
    </w:p>
    <w:p w14:paraId="5F1049F9" w14:textId="77777777" w:rsidR="00200E12" w:rsidRDefault="00200E12" w:rsidP="00200E12">
      <w:pPr>
        <w:autoSpaceDE w:val="0"/>
        <w:autoSpaceDN w:val="0"/>
        <w:adjustRightInd w:val="0"/>
        <w:spacing w:after="0"/>
        <w:jc w:val="both"/>
        <w:rPr>
          <w:rFonts w:ascii="ArialBlack" w:hAnsi="ArialBlack" w:cs="ArialBlack"/>
          <w:sz w:val="24"/>
          <w:szCs w:val="24"/>
        </w:rPr>
      </w:pPr>
    </w:p>
    <w:p w14:paraId="0F58E2A1" w14:textId="07DADB03" w:rsidR="00200E12" w:rsidRDefault="00200E12" w:rsidP="00200E12">
      <w:pPr>
        <w:pBdr>
          <w:top w:val="single" w:sz="4" w:space="1" w:color="auto"/>
          <w:left w:val="single" w:sz="4" w:space="0" w:color="auto"/>
          <w:bottom w:val="single" w:sz="4" w:space="1" w:color="auto"/>
          <w:right w:val="single" w:sz="4" w:space="4" w:color="auto"/>
        </w:pBdr>
        <w:autoSpaceDE w:val="0"/>
        <w:autoSpaceDN w:val="0"/>
        <w:adjustRightInd w:val="0"/>
        <w:spacing w:after="0"/>
        <w:jc w:val="both"/>
        <w:rPr>
          <w:rFonts w:ascii="Arial Black" w:hAnsi="Arial Black" w:cs="ArialBlack"/>
          <w:sz w:val="20"/>
          <w:szCs w:val="20"/>
        </w:rPr>
      </w:pPr>
      <w:r>
        <w:rPr>
          <w:rFonts w:ascii="Arial Black" w:hAnsi="Arial Black" w:cs="ArialBlack"/>
          <w:sz w:val="20"/>
          <w:szCs w:val="20"/>
        </w:rPr>
        <w:t>2</w:t>
      </w:r>
      <w:r w:rsidRPr="007C016F">
        <w:rPr>
          <w:rFonts w:ascii="Arial Black" w:hAnsi="Arial Black" w:cs="ArialBlack"/>
          <w:sz w:val="20"/>
          <w:szCs w:val="20"/>
        </w:rPr>
        <w:t>. Description du projet </w:t>
      </w:r>
    </w:p>
    <w:p w14:paraId="5FFAE2B9" w14:textId="77777777" w:rsidR="00200E12" w:rsidRPr="00855A16" w:rsidRDefault="00200E12" w:rsidP="00200E12">
      <w:pPr>
        <w:pBdr>
          <w:top w:val="single" w:sz="4" w:space="1" w:color="auto"/>
          <w:left w:val="single" w:sz="4" w:space="0" w:color="auto"/>
          <w:bottom w:val="single" w:sz="4" w:space="1" w:color="auto"/>
          <w:right w:val="single" w:sz="4" w:space="4" w:color="auto"/>
        </w:pBdr>
        <w:autoSpaceDE w:val="0"/>
        <w:autoSpaceDN w:val="0"/>
        <w:adjustRightInd w:val="0"/>
        <w:spacing w:after="0"/>
        <w:jc w:val="both"/>
        <w:rPr>
          <w:rFonts w:ascii="ArialBlack" w:hAnsi="ArialBlack" w:cs="ArialBlack"/>
          <w:sz w:val="24"/>
          <w:szCs w:val="24"/>
        </w:rPr>
      </w:pPr>
      <w:r>
        <w:rPr>
          <w:rFonts w:ascii="ArialBlack" w:hAnsi="ArialBlack" w:cs="ArialBlack"/>
          <w:sz w:val="24"/>
          <w:szCs w:val="24"/>
        </w:rPr>
        <w:t xml:space="preserve">-  </w:t>
      </w:r>
      <w:r w:rsidRPr="004460B2">
        <w:rPr>
          <w:rFonts w:ascii="ArialBlack" w:hAnsi="ArialBlack" w:cs="ArialBlack"/>
          <w:sz w:val="18"/>
          <w:szCs w:val="18"/>
        </w:rPr>
        <w:t>Définir</w:t>
      </w:r>
      <w:r>
        <w:rPr>
          <w:rFonts w:ascii="ArialBlack" w:hAnsi="ArialBlack" w:cs="ArialBlack"/>
          <w:sz w:val="24"/>
          <w:szCs w:val="24"/>
        </w:rPr>
        <w:t xml:space="preserve"> </w:t>
      </w:r>
      <w:r w:rsidRPr="007C016F">
        <w:rPr>
          <w:rFonts w:ascii="Arial" w:hAnsi="Arial" w:cs="Arial"/>
          <w:i/>
          <w:sz w:val="18"/>
          <w:szCs w:val="18"/>
        </w:rPr>
        <w:t>les objectifs</w:t>
      </w:r>
      <w:r>
        <w:rPr>
          <w:rFonts w:ascii="Arial" w:hAnsi="Arial" w:cs="Arial"/>
          <w:i/>
          <w:sz w:val="18"/>
          <w:szCs w:val="18"/>
        </w:rPr>
        <w:t xml:space="preserve"> de l’étude</w:t>
      </w:r>
      <w:r w:rsidRPr="007C016F">
        <w:rPr>
          <w:rFonts w:ascii="Arial" w:hAnsi="Arial" w:cs="Arial"/>
          <w:i/>
          <w:sz w:val="18"/>
          <w:szCs w:val="18"/>
        </w:rPr>
        <w:t>, les moyens humains et techniques, le calendrier prévisionnel, les attendu</w:t>
      </w:r>
      <w:r>
        <w:rPr>
          <w:rFonts w:ascii="Arial" w:hAnsi="Arial" w:cs="Arial"/>
          <w:i/>
          <w:sz w:val="18"/>
          <w:szCs w:val="18"/>
        </w:rPr>
        <w:t xml:space="preserve">s, les équipements nécessaires, les solutions envisagées, comment le projet s’inscrit dans la filière Vrac et/ou Consigne….. </w:t>
      </w:r>
    </w:p>
    <w:p w14:paraId="37C642AD" w14:textId="77777777" w:rsidR="00200E12" w:rsidRDefault="00200E12" w:rsidP="00200E12">
      <w:pPr>
        <w:autoSpaceDE w:val="0"/>
        <w:autoSpaceDN w:val="0"/>
        <w:adjustRightInd w:val="0"/>
        <w:spacing w:after="0"/>
        <w:jc w:val="both"/>
        <w:rPr>
          <w:rFonts w:ascii="Arial" w:hAnsi="Arial" w:cs="Arial"/>
          <w:color w:val="000000"/>
          <w:sz w:val="20"/>
          <w:szCs w:val="20"/>
        </w:rPr>
      </w:pPr>
    </w:p>
    <w:p w14:paraId="4BF8C375" w14:textId="3A124A26" w:rsidR="00200E12" w:rsidRDefault="00200E12" w:rsidP="00200E12">
      <w:pPr>
        <w:pBdr>
          <w:top w:val="single" w:sz="4" w:space="1" w:color="auto"/>
          <w:left w:val="single" w:sz="4" w:space="0" w:color="auto"/>
          <w:bottom w:val="single" w:sz="4" w:space="1" w:color="auto"/>
          <w:right w:val="single" w:sz="4" w:space="4" w:color="auto"/>
        </w:pBdr>
        <w:autoSpaceDE w:val="0"/>
        <w:autoSpaceDN w:val="0"/>
        <w:adjustRightInd w:val="0"/>
        <w:spacing w:after="0"/>
        <w:jc w:val="both"/>
        <w:rPr>
          <w:rFonts w:ascii="Arial Black" w:hAnsi="Arial Black" w:cs="ArialBlack"/>
          <w:sz w:val="20"/>
          <w:szCs w:val="20"/>
        </w:rPr>
      </w:pPr>
      <w:r>
        <w:rPr>
          <w:rFonts w:ascii="Arial Black" w:hAnsi="Arial Black" w:cs="ArialBlack"/>
          <w:sz w:val="20"/>
          <w:szCs w:val="20"/>
        </w:rPr>
        <w:t>3</w:t>
      </w:r>
      <w:r w:rsidRPr="007C016F">
        <w:rPr>
          <w:rFonts w:ascii="Arial Black" w:hAnsi="Arial Black" w:cs="ArialBlack"/>
          <w:sz w:val="20"/>
          <w:szCs w:val="20"/>
        </w:rPr>
        <w:t xml:space="preserve">. </w:t>
      </w:r>
      <w:r>
        <w:rPr>
          <w:rFonts w:ascii="Arial Black" w:hAnsi="Arial Black" w:cs="ArialBlack"/>
          <w:sz w:val="20"/>
          <w:szCs w:val="20"/>
        </w:rPr>
        <w:t>Modèle économique et pérennisation du projet</w:t>
      </w:r>
      <w:r w:rsidRPr="007C016F">
        <w:rPr>
          <w:rFonts w:ascii="Arial Black" w:hAnsi="Arial Black" w:cs="ArialBlack"/>
          <w:sz w:val="20"/>
          <w:szCs w:val="20"/>
        </w:rPr>
        <w:t> </w:t>
      </w:r>
    </w:p>
    <w:p w14:paraId="216F4CD4" w14:textId="77777777" w:rsidR="00200E12" w:rsidRPr="00855A16" w:rsidRDefault="00200E12" w:rsidP="00200E12">
      <w:pPr>
        <w:pBdr>
          <w:top w:val="single" w:sz="4" w:space="1" w:color="auto"/>
          <w:left w:val="single" w:sz="4" w:space="0" w:color="auto"/>
          <w:bottom w:val="single" w:sz="4" w:space="1" w:color="auto"/>
          <w:right w:val="single" w:sz="4" w:space="4" w:color="auto"/>
        </w:pBdr>
        <w:autoSpaceDE w:val="0"/>
        <w:autoSpaceDN w:val="0"/>
        <w:adjustRightInd w:val="0"/>
        <w:spacing w:after="0"/>
        <w:jc w:val="both"/>
        <w:rPr>
          <w:rFonts w:ascii="ArialBlack" w:hAnsi="ArialBlack" w:cs="ArialBlack"/>
          <w:sz w:val="24"/>
          <w:szCs w:val="24"/>
        </w:rPr>
      </w:pPr>
      <w:r>
        <w:rPr>
          <w:rFonts w:ascii="ArialBlack" w:hAnsi="ArialBlack" w:cs="ArialBlack"/>
          <w:sz w:val="24"/>
          <w:szCs w:val="24"/>
        </w:rPr>
        <w:t xml:space="preserve">- </w:t>
      </w:r>
      <w:r>
        <w:rPr>
          <w:rFonts w:ascii="Arial" w:hAnsi="Arial" w:cs="Arial"/>
          <w:i/>
          <w:sz w:val="18"/>
          <w:szCs w:val="18"/>
        </w:rPr>
        <w:t>Définir les postulats de bases de la proposition économique du projet afin d’évaluer sa viabilité et les critères de réussite de la démarche et les solutions envisagées afin de minimiser les coûts.</w:t>
      </w:r>
    </w:p>
    <w:p w14:paraId="4CAD9FAB" w14:textId="77777777" w:rsidR="00200E12" w:rsidRPr="00855A16" w:rsidRDefault="00200E12" w:rsidP="00200E12">
      <w:pPr>
        <w:autoSpaceDE w:val="0"/>
        <w:autoSpaceDN w:val="0"/>
        <w:adjustRightInd w:val="0"/>
        <w:spacing w:after="0"/>
        <w:jc w:val="both"/>
        <w:rPr>
          <w:rFonts w:ascii="ArialBlack" w:hAnsi="ArialBlack" w:cs="ArialBlack"/>
          <w:sz w:val="24"/>
          <w:szCs w:val="24"/>
        </w:rPr>
      </w:pPr>
    </w:p>
    <w:p w14:paraId="3BD32ECD" w14:textId="68816D1E" w:rsidR="00200E12" w:rsidRDefault="00200E12" w:rsidP="00200E12">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4</w:t>
      </w:r>
      <w:r>
        <w:rPr>
          <w:rFonts w:ascii="Arial Black" w:hAnsi="Arial Black" w:cs="Arial"/>
          <w:sz w:val="20"/>
          <w:szCs w:val="20"/>
        </w:rPr>
        <w:t>. Présentation de la</w:t>
      </w:r>
      <w:r w:rsidRPr="00B76DCF">
        <w:rPr>
          <w:rFonts w:ascii="Arial Black" w:hAnsi="Arial Black" w:cs="Arial"/>
          <w:sz w:val="20"/>
          <w:szCs w:val="20"/>
        </w:rPr>
        <w:t xml:space="preserve"> dynamique de territoire</w:t>
      </w:r>
    </w:p>
    <w:p w14:paraId="2FB7337C" w14:textId="77777777" w:rsidR="00200E12" w:rsidRPr="00195EB2" w:rsidRDefault="00200E12" w:rsidP="00200E12">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sidRPr="00195EB2">
        <w:rPr>
          <w:rFonts w:ascii="Arial" w:hAnsi="Arial" w:cs="Arial"/>
          <w:i/>
          <w:sz w:val="18"/>
          <w:szCs w:val="18"/>
        </w:rPr>
        <w:t>- actions environnementales déjà mise en œuvre sur le territoire</w:t>
      </w:r>
    </w:p>
    <w:p w14:paraId="223EDAB0" w14:textId="77777777" w:rsidR="00200E12" w:rsidRDefault="00200E12" w:rsidP="00200E12">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Pr>
          <w:rFonts w:ascii="Arial" w:hAnsi="Arial" w:cs="Arial"/>
          <w:i/>
          <w:sz w:val="18"/>
          <w:szCs w:val="18"/>
        </w:rPr>
        <w:t xml:space="preserve">- </w:t>
      </w:r>
      <w:r w:rsidRPr="00C76C66">
        <w:rPr>
          <w:rFonts w:ascii="Arial" w:hAnsi="Arial" w:cs="Arial"/>
          <w:i/>
          <w:sz w:val="18"/>
          <w:szCs w:val="18"/>
        </w:rPr>
        <w:t xml:space="preserve">Articulation avec les schémas/plans « développement durable » ou « développement économique » </w:t>
      </w:r>
      <w:r>
        <w:rPr>
          <w:rFonts w:ascii="Arial" w:hAnsi="Arial" w:cs="Arial"/>
          <w:i/>
          <w:sz w:val="18"/>
          <w:szCs w:val="18"/>
        </w:rPr>
        <w:t>de la collectivité </w:t>
      </w:r>
    </w:p>
    <w:p w14:paraId="60586615" w14:textId="77777777" w:rsidR="00200E12" w:rsidRDefault="00200E12" w:rsidP="00200E12">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Pr>
          <w:rFonts w:ascii="Arial" w:hAnsi="Arial" w:cs="Arial"/>
          <w:i/>
          <w:sz w:val="18"/>
          <w:szCs w:val="18"/>
        </w:rPr>
        <w:t xml:space="preserve">- </w:t>
      </w:r>
      <w:r w:rsidRPr="00C76C66">
        <w:rPr>
          <w:rFonts w:ascii="Arial" w:hAnsi="Arial" w:cs="Arial"/>
          <w:i/>
          <w:sz w:val="18"/>
          <w:szCs w:val="18"/>
        </w:rPr>
        <w:t>Préciser les liens avec les collectivités, associations de zones d’activités, les entreprises voisines, etc…</w:t>
      </w:r>
    </w:p>
    <w:p w14:paraId="3A510CCB" w14:textId="77777777" w:rsidR="00200E12" w:rsidRPr="00C76C66" w:rsidRDefault="00200E12" w:rsidP="00200E12">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Pr>
          <w:rFonts w:ascii="Arial" w:hAnsi="Arial" w:cs="Arial"/>
          <w:i/>
          <w:sz w:val="18"/>
          <w:szCs w:val="18"/>
        </w:rPr>
        <w:t>- Indiquer si le territoire s’est engagé avec la Région un COD Contrat d’Objectif Déchet.</w:t>
      </w:r>
      <w:r w:rsidRPr="00C76C66">
        <w:rPr>
          <w:rFonts w:ascii="Arial" w:hAnsi="Arial" w:cs="Arial"/>
          <w:i/>
          <w:sz w:val="18"/>
          <w:szCs w:val="18"/>
        </w:rPr>
        <w:t xml:space="preserve"> </w:t>
      </w:r>
    </w:p>
    <w:p w14:paraId="38025EF8" w14:textId="77777777" w:rsidR="00200E12" w:rsidRPr="00855A16" w:rsidRDefault="00200E12" w:rsidP="008939B9">
      <w:pPr>
        <w:autoSpaceDE w:val="0"/>
        <w:autoSpaceDN w:val="0"/>
        <w:adjustRightInd w:val="0"/>
        <w:spacing w:after="0"/>
        <w:jc w:val="both"/>
        <w:rPr>
          <w:rFonts w:ascii="ArialBlack" w:hAnsi="ArialBlack" w:cs="ArialBlack"/>
          <w:sz w:val="24"/>
          <w:szCs w:val="24"/>
        </w:rPr>
      </w:pPr>
    </w:p>
    <w:p w14:paraId="3F77F579" w14:textId="744412CF" w:rsidR="00C72D62" w:rsidRPr="00C72D62" w:rsidRDefault="00200E12" w:rsidP="00C72D62">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Black" w:hAnsi="Arial Black" w:cs="ArialBlack"/>
          <w:sz w:val="20"/>
          <w:szCs w:val="20"/>
        </w:rPr>
      </w:pPr>
      <w:r>
        <w:rPr>
          <w:rFonts w:ascii="Arial Black" w:hAnsi="Arial Black" w:cs="ArialBlack"/>
          <w:sz w:val="20"/>
          <w:szCs w:val="20"/>
        </w:rPr>
        <w:t>5</w:t>
      </w:r>
      <w:r w:rsidR="00855A16" w:rsidRPr="00C72D62">
        <w:rPr>
          <w:rFonts w:ascii="Arial Black" w:hAnsi="Arial Black" w:cs="ArialBlack"/>
          <w:sz w:val="20"/>
          <w:szCs w:val="20"/>
        </w:rPr>
        <w:t>.</w:t>
      </w:r>
      <w:r w:rsidR="00C72D62" w:rsidRPr="00C72D62">
        <w:rPr>
          <w:rFonts w:ascii="Arial Black" w:hAnsi="Arial Black" w:cs="ArialBlack"/>
          <w:sz w:val="20"/>
          <w:szCs w:val="20"/>
        </w:rPr>
        <w:t xml:space="preserve"> Présentation du porteur de projet</w:t>
      </w:r>
      <w:r w:rsidR="00244A48">
        <w:rPr>
          <w:rFonts w:ascii="Arial Black" w:hAnsi="Arial Black" w:cs="ArialBlack"/>
          <w:sz w:val="20"/>
          <w:szCs w:val="20"/>
        </w:rPr>
        <w:t xml:space="preserve"> de sa motivation,</w:t>
      </w:r>
      <w:r w:rsidR="00C72D62" w:rsidRPr="00C72D62">
        <w:rPr>
          <w:rFonts w:ascii="Arial Black" w:hAnsi="Arial Black" w:cs="ArialBlack"/>
          <w:sz w:val="20"/>
          <w:szCs w:val="20"/>
        </w:rPr>
        <w:t xml:space="preserve"> et de son intérêt à agir</w:t>
      </w:r>
    </w:p>
    <w:p w14:paraId="3E0CB7CD" w14:textId="77777777" w:rsidR="00C72D62" w:rsidRDefault="00C72D62" w:rsidP="008939B9">
      <w:pPr>
        <w:autoSpaceDE w:val="0"/>
        <w:autoSpaceDN w:val="0"/>
        <w:adjustRightInd w:val="0"/>
        <w:spacing w:after="0"/>
        <w:jc w:val="both"/>
        <w:rPr>
          <w:rFonts w:ascii="ArialBlack" w:hAnsi="ArialBlack" w:cs="ArialBlack"/>
          <w:sz w:val="24"/>
          <w:szCs w:val="24"/>
        </w:rPr>
      </w:pPr>
    </w:p>
    <w:p w14:paraId="6EF664A3" w14:textId="797D8C37" w:rsidR="00CE1546" w:rsidRDefault="00200E12" w:rsidP="00CE1546">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6</w:t>
      </w:r>
      <w:r w:rsidR="00CE1546">
        <w:rPr>
          <w:rFonts w:ascii="Arial Black" w:hAnsi="Arial Black" w:cs="Arial"/>
          <w:sz w:val="20"/>
          <w:szCs w:val="20"/>
        </w:rPr>
        <w:t>. P</w:t>
      </w:r>
      <w:r w:rsidR="00CE1546" w:rsidRPr="00DE6D5F">
        <w:rPr>
          <w:rFonts w:ascii="Arial Black" w:hAnsi="Arial Black" w:cs="Arial"/>
          <w:sz w:val="20"/>
          <w:szCs w:val="20"/>
        </w:rPr>
        <w:t>artenariats</w:t>
      </w:r>
      <w:r w:rsidR="00CE1546">
        <w:rPr>
          <w:rFonts w:ascii="Arial Black" w:hAnsi="Arial Black" w:cs="Arial"/>
          <w:sz w:val="20"/>
          <w:szCs w:val="20"/>
        </w:rPr>
        <w:t xml:space="preserve"> (rôle et apport)</w:t>
      </w:r>
    </w:p>
    <w:p w14:paraId="7D7FC589" w14:textId="6231F153" w:rsidR="00CE1546" w:rsidRDefault="00CE1546" w:rsidP="00CE1546">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sidRPr="00C76C66">
        <w:rPr>
          <w:rFonts w:ascii="Arial" w:hAnsi="Arial" w:cs="Arial"/>
          <w:i/>
          <w:sz w:val="18"/>
          <w:szCs w:val="18"/>
        </w:rPr>
        <w:t>Décrire la nature</w:t>
      </w:r>
      <w:r w:rsidR="00A315A6">
        <w:rPr>
          <w:rFonts w:ascii="Arial" w:hAnsi="Arial" w:cs="Arial"/>
          <w:i/>
          <w:sz w:val="18"/>
          <w:szCs w:val="18"/>
        </w:rPr>
        <w:t xml:space="preserve"> de partenariat recherché et envisagé</w:t>
      </w:r>
      <w:r w:rsidRPr="00C76C66">
        <w:rPr>
          <w:rFonts w:ascii="Arial" w:hAnsi="Arial" w:cs="Arial"/>
          <w:i/>
          <w:sz w:val="18"/>
          <w:szCs w:val="18"/>
        </w:rPr>
        <w:t>, la qualité et les contacts avec les acteurs du territoire, les partenaires</w:t>
      </w:r>
      <w:r w:rsidR="00EA06A6">
        <w:rPr>
          <w:rFonts w:ascii="Arial" w:hAnsi="Arial" w:cs="Arial"/>
          <w:i/>
          <w:sz w:val="18"/>
          <w:szCs w:val="18"/>
        </w:rPr>
        <w:t xml:space="preserve"> et si possible avec des engagements de principe</w:t>
      </w:r>
      <w:r w:rsidR="00A315A6">
        <w:rPr>
          <w:rFonts w:ascii="Arial" w:hAnsi="Arial" w:cs="Arial"/>
          <w:i/>
          <w:sz w:val="18"/>
          <w:szCs w:val="18"/>
        </w:rPr>
        <w:t xml:space="preserve"> si déjà envagés</w:t>
      </w:r>
      <w:r w:rsidR="00DB799A">
        <w:rPr>
          <w:rFonts w:ascii="Arial" w:hAnsi="Arial" w:cs="Arial"/>
          <w:i/>
          <w:sz w:val="18"/>
          <w:szCs w:val="18"/>
        </w:rPr>
        <w:t>, décrire qui fait quoi comment et le rôle défini le rôle de chacun….</w:t>
      </w:r>
    </w:p>
    <w:p w14:paraId="2678BFC1" w14:textId="67DE0D35" w:rsidR="00CE1546" w:rsidRDefault="00855A16" w:rsidP="00200E12">
      <w:pPr>
        <w:autoSpaceDE w:val="0"/>
        <w:autoSpaceDN w:val="0"/>
        <w:adjustRightInd w:val="0"/>
        <w:spacing w:after="0"/>
        <w:jc w:val="both"/>
        <w:rPr>
          <w:rFonts w:ascii="ArialBlack" w:hAnsi="ArialBlack" w:cs="ArialBlack"/>
          <w:sz w:val="24"/>
          <w:szCs w:val="24"/>
        </w:rPr>
      </w:pPr>
      <w:r>
        <w:rPr>
          <w:rFonts w:ascii="ArialBlack" w:hAnsi="ArialBlack" w:cs="ArialBlack"/>
          <w:sz w:val="24"/>
          <w:szCs w:val="24"/>
        </w:rPr>
        <w:t xml:space="preserve"> </w:t>
      </w:r>
    </w:p>
    <w:p w14:paraId="2805B97E" w14:textId="7EA9CDD8" w:rsidR="00200E12" w:rsidRDefault="00200E12" w:rsidP="008939B9">
      <w:pPr>
        <w:autoSpaceDE w:val="0"/>
        <w:autoSpaceDN w:val="0"/>
        <w:adjustRightInd w:val="0"/>
        <w:spacing w:after="0"/>
        <w:jc w:val="both"/>
        <w:rPr>
          <w:rFonts w:ascii="ArialBlack" w:hAnsi="ArialBlack" w:cs="ArialBlack"/>
          <w:sz w:val="24"/>
          <w:szCs w:val="24"/>
        </w:rPr>
      </w:pPr>
    </w:p>
    <w:p w14:paraId="781EB3B4" w14:textId="4CE10A42" w:rsidR="007E379D" w:rsidRDefault="007E379D" w:rsidP="002503F8">
      <w:pPr>
        <w:autoSpaceDE w:val="0"/>
        <w:autoSpaceDN w:val="0"/>
        <w:adjustRightInd w:val="0"/>
        <w:spacing w:after="0"/>
        <w:jc w:val="both"/>
        <w:rPr>
          <w:rFonts w:ascii="Arial" w:hAnsi="Arial" w:cs="Arial"/>
          <w:color w:val="000000"/>
          <w:sz w:val="20"/>
          <w:szCs w:val="20"/>
        </w:rPr>
      </w:pPr>
    </w:p>
    <w:p w14:paraId="70536834" w14:textId="4AD1981D" w:rsidR="007E379D" w:rsidRDefault="007E379D" w:rsidP="002503F8">
      <w:pPr>
        <w:autoSpaceDE w:val="0"/>
        <w:autoSpaceDN w:val="0"/>
        <w:adjustRightInd w:val="0"/>
        <w:spacing w:after="0"/>
        <w:jc w:val="both"/>
        <w:rPr>
          <w:rFonts w:ascii="Arial" w:hAnsi="Arial" w:cs="Arial"/>
          <w:color w:val="000000"/>
          <w:sz w:val="20"/>
          <w:szCs w:val="20"/>
        </w:rPr>
      </w:pPr>
    </w:p>
    <w:p w14:paraId="65C568E0" w14:textId="61553922" w:rsidR="007E379D" w:rsidRDefault="007E379D" w:rsidP="002503F8">
      <w:pPr>
        <w:autoSpaceDE w:val="0"/>
        <w:autoSpaceDN w:val="0"/>
        <w:adjustRightInd w:val="0"/>
        <w:spacing w:after="0"/>
        <w:jc w:val="both"/>
        <w:rPr>
          <w:rFonts w:ascii="Arial" w:hAnsi="Arial" w:cs="Arial"/>
          <w:color w:val="000000"/>
          <w:sz w:val="20"/>
          <w:szCs w:val="20"/>
        </w:rPr>
      </w:pPr>
    </w:p>
    <w:p w14:paraId="1D7DAC70" w14:textId="794D0B6B" w:rsidR="007E379D" w:rsidRDefault="007E379D" w:rsidP="002503F8">
      <w:pPr>
        <w:autoSpaceDE w:val="0"/>
        <w:autoSpaceDN w:val="0"/>
        <w:adjustRightInd w:val="0"/>
        <w:spacing w:after="0"/>
        <w:jc w:val="both"/>
        <w:rPr>
          <w:rFonts w:ascii="Arial" w:hAnsi="Arial" w:cs="Arial"/>
          <w:color w:val="000000"/>
          <w:sz w:val="20"/>
          <w:szCs w:val="20"/>
        </w:rPr>
      </w:pPr>
    </w:p>
    <w:p w14:paraId="1BBBF3B2" w14:textId="1480B5D4" w:rsidR="007E379D" w:rsidRDefault="007E379D" w:rsidP="002503F8">
      <w:pPr>
        <w:autoSpaceDE w:val="0"/>
        <w:autoSpaceDN w:val="0"/>
        <w:adjustRightInd w:val="0"/>
        <w:spacing w:after="0"/>
        <w:jc w:val="both"/>
        <w:rPr>
          <w:rFonts w:ascii="Arial" w:hAnsi="Arial" w:cs="Arial"/>
          <w:color w:val="000000"/>
          <w:sz w:val="20"/>
          <w:szCs w:val="20"/>
        </w:rPr>
      </w:pPr>
    </w:p>
    <w:p w14:paraId="0E2F85A3" w14:textId="77777777" w:rsidR="00E00173" w:rsidRDefault="00E00173" w:rsidP="002503F8">
      <w:pPr>
        <w:autoSpaceDE w:val="0"/>
        <w:autoSpaceDN w:val="0"/>
        <w:adjustRightInd w:val="0"/>
        <w:spacing w:after="0"/>
        <w:jc w:val="both"/>
        <w:rPr>
          <w:rFonts w:ascii="Arial" w:hAnsi="Arial" w:cs="Arial"/>
          <w:color w:val="000000"/>
          <w:sz w:val="20"/>
          <w:szCs w:val="20"/>
        </w:rPr>
      </w:pPr>
    </w:p>
    <w:p w14:paraId="42B8C2E4" w14:textId="5F634BD4" w:rsidR="000E5A8C" w:rsidRPr="00696E6B" w:rsidRDefault="00194199" w:rsidP="00696E6B">
      <w:pPr>
        <w:shd w:val="clear" w:color="auto" w:fill="7F7F7F" w:themeFill="text1" w:themeFillTint="80"/>
        <w:spacing w:after="0"/>
        <w:rPr>
          <w:rFonts w:ascii="Arial Black" w:hAnsi="Arial Black" w:cs="Arial"/>
          <w:b/>
          <w:caps/>
          <w:color w:val="FFFFFF"/>
          <w:sz w:val="24"/>
        </w:rPr>
      </w:pPr>
      <w:bookmarkStart w:id="0" w:name="_Hlk31105008"/>
      <w:r>
        <w:rPr>
          <w:rFonts w:ascii="Arial Black" w:hAnsi="Arial Black" w:cs="Arial"/>
          <w:b/>
          <w:caps/>
          <w:color w:val="FFFFFF"/>
          <w:sz w:val="24"/>
        </w:rPr>
        <w:t xml:space="preserve">PRESENTATION </w:t>
      </w:r>
      <w:r w:rsidR="0004268B">
        <w:rPr>
          <w:rFonts w:ascii="Arial Black" w:hAnsi="Arial Black" w:cs="Arial"/>
          <w:b/>
          <w:caps/>
          <w:color w:val="FFFFFF"/>
          <w:sz w:val="24"/>
        </w:rPr>
        <w:t>DU PROJET</w:t>
      </w:r>
      <w:r>
        <w:rPr>
          <w:rFonts w:ascii="Arial Black" w:hAnsi="Arial Black" w:cs="Arial"/>
          <w:b/>
          <w:caps/>
          <w:color w:val="FFFFFF"/>
          <w:sz w:val="24"/>
        </w:rPr>
        <w:t xml:space="preserve">- </w:t>
      </w:r>
      <w:r w:rsidR="001833A5">
        <w:rPr>
          <w:rFonts w:ascii="Arial Black" w:hAnsi="Arial Black" w:cs="Arial"/>
          <w:b/>
          <w:caps/>
          <w:color w:val="FFFFFF"/>
          <w:sz w:val="24"/>
        </w:rPr>
        <w:t>V</w:t>
      </w:r>
      <w:r>
        <w:rPr>
          <w:rFonts w:ascii="Arial Black" w:hAnsi="Arial Black" w:cs="Arial"/>
          <w:b/>
          <w:caps/>
          <w:color w:val="FFFFFF"/>
          <w:sz w:val="24"/>
        </w:rPr>
        <w:t>OLET 2</w:t>
      </w:r>
    </w:p>
    <w:bookmarkEnd w:id="0"/>
    <w:p w14:paraId="593EEA6F" w14:textId="737B675B" w:rsidR="00EE2586" w:rsidRDefault="00EE2586" w:rsidP="0004268B">
      <w:pPr>
        <w:autoSpaceDE w:val="0"/>
        <w:autoSpaceDN w:val="0"/>
        <w:adjustRightInd w:val="0"/>
        <w:spacing w:after="0"/>
        <w:rPr>
          <w:rFonts w:ascii="Arial" w:hAnsi="Arial" w:cs="Arial"/>
          <w:sz w:val="20"/>
          <w:szCs w:val="20"/>
        </w:rPr>
      </w:pPr>
    </w:p>
    <w:p w14:paraId="77320821" w14:textId="3DC03209" w:rsidR="00503F75" w:rsidRPr="00503F75" w:rsidRDefault="00503F75" w:rsidP="00503F75">
      <w:pPr>
        <w:tabs>
          <w:tab w:val="left" w:pos="1170"/>
        </w:tabs>
        <w:spacing w:after="160" w:line="259" w:lineRule="auto"/>
        <w:jc w:val="both"/>
        <w:rPr>
          <w:rFonts w:ascii="Times New Roman" w:eastAsia="Times New Roman" w:hAnsi="Times New Roman" w:cs="Times New Roman"/>
          <w:color w:val="111111"/>
          <w:sz w:val="24"/>
          <w:szCs w:val="24"/>
          <w:lang w:eastAsia="fr-FR"/>
        </w:rPr>
      </w:pPr>
      <w:r w:rsidRPr="00503F75">
        <w:rPr>
          <w:rFonts w:ascii="Times New Roman" w:eastAsia="Calibri" w:hAnsi="Times New Roman" w:cs="Times New Roman"/>
          <w:sz w:val="24"/>
        </w:rPr>
        <w:t xml:space="preserve">Le volet 2 envisage de soutenir </w:t>
      </w:r>
      <w:r w:rsidRPr="00503F75">
        <w:rPr>
          <w:rFonts w:ascii="Times New Roman" w:eastAsia="Times New Roman" w:hAnsi="Times New Roman" w:cs="Times New Roman"/>
          <w:color w:val="111111"/>
          <w:sz w:val="24"/>
          <w:szCs w:val="24"/>
          <w:lang w:eastAsia="fr-FR"/>
        </w:rPr>
        <w:t>les investissements nécessaires à la réalisation de projets structurants (investissements en équipements et matériels nécessaires dans la mise en œuvre d’un dispositif de vente en vrac et/ou de consigne à l’échelle d’un projet d’entreprise ou de territoire, pour expérimenter ou/et déployer cette initiative. Il s’agit de soutenir des projets structurants à impact territorial et le projet d’entreprise devra s’int</w:t>
      </w:r>
      <w:r>
        <w:rPr>
          <w:rFonts w:ascii="Times New Roman" w:eastAsia="Times New Roman" w:hAnsi="Times New Roman" w:cs="Times New Roman"/>
          <w:color w:val="111111"/>
          <w:sz w:val="24"/>
          <w:szCs w:val="24"/>
          <w:lang w:eastAsia="fr-FR"/>
        </w:rPr>
        <w:t>é</w:t>
      </w:r>
      <w:r w:rsidRPr="00503F75">
        <w:rPr>
          <w:rFonts w:ascii="Times New Roman" w:eastAsia="Times New Roman" w:hAnsi="Times New Roman" w:cs="Times New Roman"/>
          <w:color w:val="111111"/>
          <w:sz w:val="24"/>
          <w:szCs w:val="24"/>
          <w:lang w:eastAsia="fr-FR"/>
        </w:rPr>
        <w:t>grer dans une réflexion globale.</w:t>
      </w:r>
    </w:p>
    <w:p w14:paraId="373A96A3" w14:textId="6D22A9BC" w:rsidR="006C135A" w:rsidRDefault="00855A16" w:rsidP="006C135A">
      <w:pPr>
        <w:autoSpaceDE w:val="0"/>
        <w:autoSpaceDN w:val="0"/>
        <w:adjustRightInd w:val="0"/>
        <w:spacing w:after="0"/>
        <w:jc w:val="both"/>
        <w:rPr>
          <w:rFonts w:ascii="Arial" w:hAnsi="Arial" w:cs="Arial"/>
          <w:sz w:val="20"/>
          <w:szCs w:val="20"/>
        </w:rPr>
      </w:pPr>
      <w:r>
        <w:rPr>
          <w:rFonts w:ascii="Calibri" w:hAnsi="Calibri" w:cs="Calibri"/>
        </w:rPr>
        <w:t xml:space="preserve">La </w:t>
      </w:r>
      <w:r w:rsidR="006C135A" w:rsidRPr="00EE2586">
        <w:rPr>
          <w:rFonts w:ascii="Calibri" w:hAnsi="Calibri" w:cs="Calibri"/>
        </w:rPr>
        <w:t xml:space="preserve">présentation devra se limiter à </w:t>
      </w:r>
      <w:r w:rsidR="006C135A" w:rsidRPr="00EE2586">
        <w:rPr>
          <w:rFonts w:ascii="Calibri" w:hAnsi="Calibri" w:cs="Calibri"/>
          <w:b/>
          <w:u w:val="single"/>
        </w:rPr>
        <w:t>un maximum de 5 pages</w:t>
      </w:r>
      <w:r w:rsidR="006C135A">
        <w:rPr>
          <w:rFonts w:ascii="Calibri" w:hAnsi="Calibri" w:cs="Calibri"/>
        </w:rPr>
        <w:t xml:space="preserve">, et développer </w:t>
      </w:r>
      <w:r w:rsidR="006C135A">
        <w:rPr>
          <w:rFonts w:ascii="Arial" w:hAnsi="Arial" w:cs="Arial"/>
          <w:sz w:val="20"/>
          <w:szCs w:val="20"/>
        </w:rPr>
        <w:t>les points suivants :</w:t>
      </w:r>
    </w:p>
    <w:p w14:paraId="00AF9BFA" w14:textId="0EC7D12A" w:rsidR="008939B9" w:rsidRDefault="008939B9" w:rsidP="008939B9">
      <w:pPr>
        <w:spacing w:after="0"/>
        <w:rPr>
          <w:rFonts w:ascii="Arial Black" w:hAnsi="Arial Black" w:cs="Arial"/>
          <w:sz w:val="20"/>
          <w:szCs w:val="20"/>
        </w:rPr>
      </w:pPr>
      <w:bookmarkStart w:id="1" w:name="_Hlk31276108"/>
    </w:p>
    <w:p w14:paraId="16976764" w14:textId="52F7FCA5" w:rsidR="00D763CA" w:rsidRDefault="00B93E3C" w:rsidP="0013756A">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1</w:t>
      </w:r>
      <w:r w:rsidR="0013756A">
        <w:rPr>
          <w:rFonts w:ascii="Arial Black" w:hAnsi="Arial Black" w:cs="Arial"/>
          <w:sz w:val="20"/>
          <w:szCs w:val="20"/>
        </w:rPr>
        <w:t>. Diagnostic territorial</w:t>
      </w:r>
      <w:r w:rsidR="00C441A8">
        <w:rPr>
          <w:rFonts w:ascii="Arial Black" w:hAnsi="Arial Black" w:cs="Arial"/>
          <w:sz w:val="20"/>
          <w:szCs w:val="20"/>
        </w:rPr>
        <w:t xml:space="preserve">/sectoriel </w:t>
      </w:r>
      <w:r w:rsidR="0013756A">
        <w:rPr>
          <w:rFonts w:ascii="Arial Black" w:hAnsi="Arial Black" w:cs="Arial"/>
          <w:sz w:val="20"/>
          <w:szCs w:val="20"/>
        </w:rPr>
        <w:t xml:space="preserve">: </w:t>
      </w:r>
    </w:p>
    <w:p w14:paraId="0EA435D0" w14:textId="5F2BFD91" w:rsidR="004E17AD" w:rsidRDefault="004E17AD" w:rsidP="0013756A">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sidRPr="007C016F">
        <w:rPr>
          <w:rFonts w:ascii="Arial" w:hAnsi="Arial" w:cs="Arial"/>
          <w:i/>
          <w:sz w:val="18"/>
          <w:szCs w:val="18"/>
        </w:rPr>
        <w:t>caractéristiques socio-économiques du territoire, ses atouts, ses fragilités</w:t>
      </w:r>
      <w:r>
        <w:rPr>
          <w:rFonts w:ascii="Arial" w:hAnsi="Arial" w:cs="Arial"/>
          <w:i/>
          <w:sz w:val="18"/>
          <w:szCs w:val="18"/>
        </w:rPr>
        <w:t>, analyse du tissu économique</w:t>
      </w:r>
      <w:r w:rsidRPr="007C016F">
        <w:rPr>
          <w:rFonts w:ascii="Arial" w:hAnsi="Arial" w:cs="Arial"/>
          <w:i/>
          <w:sz w:val="18"/>
          <w:szCs w:val="18"/>
        </w:rPr>
        <w:t>…)</w:t>
      </w:r>
      <w:r>
        <w:rPr>
          <w:rFonts w:ascii="Arial" w:hAnsi="Arial" w:cs="Arial"/>
          <w:i/>
          <w:sz w:val="18"/>
          <w:szCs w:val="18"/>
        </w:rPr>
        <w:t>. Définir les périmètres géographique et fonctionnel de la démarche, les besoins du territoire, la présence ou pas de cette initiative, les possibilités, le gisement ciblé……</w:t>
      </w:r>
    </w:p>
    <w:p w14:paraId="5E866DB4" w14:textId="77777777" w:rsidR="00200E12" w:rsidRDefault="00200E12" w:rsidP="00200E12">
      <w:pPr>
        <w:autoSpaceDE w:val="0"/>
        <w:autoSpaceDN w:val="0"/>
        <w:adjustRightInd w:val="0"/>
        <w:spacing w:after="0"/>
        <w:jc w:val="both"/>
        <w:rPr>
          <w:rFonts w:ascii="ArialBlack" w:hAnsi="ArialBlack" w:cs="ArialBlack"/>
          <w:sz w:val="24"/>
          <w:szCs w:val="24"/>
        </w:rPr>
      </w:pPr>
    </w:p>
    <w:p w14:paraId="662B7DD6" w14:textId="77777777" w:rsidR="00200E12" w:rsidRDefault="00200E12" w:rsidP="00200E12">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Black" w:hAnsi="Arial Black" w:cs="ArialBlack"/>
          <w:sz w:val="20"/>
          <w:szCs w:val="20"/>
        </w:rPr>
      </w:pPr>
      <w:r>
        <w:rPr>
          <w:rFonts w:ascii="Arial Black" w:hAnsi="Arial Black" w:cs="ArialBlack"/>
          <w:sz w:val="20"/>
          <w:szCs w:val="20"/>
        </w:rPr>
        <w:t>2</w:t>
      </w:r>
      <w:r w:rsidRPr="007C016F">
        <w:rPr>
          <w:rFonts w:ascii="Arial Black" w:hAnsi="Arial Black" w:cs="ArialBlack"/>
          <w:sz w:val="20"/>
          <w:szCs w:val="20"/>
        </w:rPr>
        <w:t>. Description du projet </w:t>
      </w:r>
    </w:p>
    <w:p w14:paraId="2D8766B7" w14:textId="77777777" w:rsidR="00200E12" w:rsidRPr="00855A16" w:rsidRDefault="00200E12" w:rsidP="00200E12">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Black" w:hAnsi="ArialBlack" w:cs="ArialBlack"/>
          <w:sz w:val="24"/>
          <w:szCs w:val="24"/>
        </w:rPr>
      </w:pPr>
      <w:r>
        <w:rPr>
          <w:rFonts w:ascii="ArialBlack" w:hAnsi="ArialBlack" w:cs="ArialBlack"/>
          <w:sz w:val="24"/>
          <w:szCs w:val="24"/>
        </w:rPr>
        <w:t xml:space="preserve">-  </w:t>
      </w:r>
      <w:r w:rsidRPr="004460B2">
        <w:rPr>
          <w:rFonts w:ascii="ArialBlack" w:hAnsi="ArialBlack" w:cs="ArialBlack"/>
          <w:sz w:val="18"/>
          <w:szCs w:val="18"/>
        </w:rPr>
        <w:t>Définir</w:t>
      </w:r>
      <w:r>
        <w:rPr>
          <w:rFonts w:ascii="ArialBlack" w:hAnsi="ArialBlack" w:cs="ArialBlack"/>
          <w:sz w:val="24"/>
          <w:szCs w:val="24"/>
        </w:rPr>
        <w:t xml:space="preserve"> </w:t>
      </w:r>
      <w:r w:rsidRPr="007C016F">
        <w:rPr>
          <w:rFonts w:ascii="Arial" w:hAnsi="Arial" w:cs="Arial"/>
          <w:i/>
          <w:sz w:val="18"/>
          <w:szCs w:val="18"/>
        </w:rPr>
        <w:t>les objectifs</w:t>
      </w:r>
      <w:r>
        <w:rPr>
          <w:rFonts w:ascii="Arial" w:hAnsi="Arial" w:cs="Arial"/>
          <w:i/>
          <w:sz w:val="18"/>
          <w:szCs w:val="18"/>
        </w:rPr>
        <w:t xml:space="preserve"> de l’étude</w:t>
      </w:r>
      <w:r w:rsidRPr="007C016F">
        <w:rPr>
          <w:rFonts w:ascii="Arial" w:hAnsi="Arial" w:cs="Arial"/>
          <w:i/>
          <w:sz w:val="18"/>
          <w:szCs w:val="18"/>
        </w:rPr>
        <w:t>, les moyens humains et techniques, le calendrier prévisionnel, les attendu</w:t>
      </w:r>
      <w:r>
        <w:rPr>
          <w:rFonts w:ascii="Arial" w:hAnsi="Arial" w:cs="Arial"/>
          <w:i/>
          <w:sz w:val="18"/>
          <w:szCs w:val="18"/>
        </w:rPr>
        <w:t xml:space="preserve">s, les équipements nécessaires, les solutions envisagées, comment le projet s’inscrit dans la filière Vrac et/ou Consigne….. </w:t>
      </w:r>
    </w:p>
    <w:p w14:paraId="533A31D9" w14:textId="77777777" w:rsidR="005068BE" w:rsidRPr="00026917" w:rsidRDefault="005068BE" w:rsidP="005068BE">
      <w:pPr>
        <w:spacing w:after="0"/>
        <w:rPr>
          <w:rFonts w:ascii="Arial" w:hAnsi="Arial" w:cs="Arial"/>
          <w:sz w:val="20"/>
          <w:szCs w:val="20"/>
        </w:rPr>
      </w:pPr>
    </w:p>
    <w:p w14:paraId="7A973482" w14:textId="197249F1" w:rsidR="005068BE" w:rsidRPr="00E44847" w:rsidRDefault="005068BE" w:rsidP="005068BE">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3</w:t>
      </w:r>
      <w:r w:rsidRPr="007B2A84">
        <w:rPr>
          <w:rFonts w:ascii="Arial Black" w:hAnsi="Arial Black" w:cs="Arial"/>
          <w:sz w:val="20"/>
          <w:szCs w:val="20"/>
        </w:rPr>
        <w:t>.</w:t>
      </w:r>
      <w:r>
        <w:rPr>
          <w:rFonts w:ascii="Arial Black" w:hAnsi="Arial Black" w:cs="Arial"/>
          <w:sz w:val="20"/>
          <w:szCs w:val="20"/>
        </w:rPr>
        <w:t xml:space="preserve"> </w:t>
      </w:r>
      <w:r w:rsidRPr="00E44847">
        <w:rPr>
          <w:rFonts w:ascii="Arial Black" w:hAnsi="Arial Black" w:cs="Arial"/>
          <w:sz w:val="20"/>
          <w:szCs w:val="20"/>
        </w:rPr>
        <w:t>Modèle économique de pérennisation du projet</w:t>
      </w:r>
    </w:p>
    <w:p w14:paraId="778CA204" w14:textId="3991C2C7" w:rsidR="005068BE" w:rsidRPr="005068BE" w:rsidRDefault="005068BE" w:rsidP="005068BE">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Pr>
          <w:rFonts w:ascii="Arial" w:hAnsi="Arial" w:cs="Arial"/>
          <w:i/>
          <w:sz w:val="18"/>
          <w:szCs w:val="18"/>
        </w:rPr>
        <w:t xml:space="preserve">Piste pour définir </w:t>
      </w:r>
      <w:r w:rsidRPr="00E44847">
        <w:rPr>
          <w:rFonts w:ascii="Arial" w:hAnsi="Arial" w:cs="Arial"/>
          <w:i/>
          <w:sz w:val="18"/>
          <w:szCs w:val="18"/>
        </w:rPr>
        <w:t xml:space="preserve">un modèle économique permettant de garantir l’autonomie du projet au-delà </w:t>
      </w:r>
      <w:r>
        <w:rPr>
          <w:rFonts w:ascii="Arial" w:hAnsi="Arial" w:cs="Arial"/>
          <w:i/>
          <w:sz w:val="18"/>
          <w:szCs w:val="18"/>
        </w:rPr>
        <w:t>du terme du soutien public et de la viabilité du projet. Produire in fine les gains induits par le projet.</w:t>
      </w:r>
    </w:p>
    <w:p w14:paraId="64990CA1" w14:textId="77777777" w:rsidR="00200E12" w:rsidRDefault="00200E12" w:rsidP="008939B9">
      <w:pPr>
        <w:spacing w:after="0"/>
        <w:rPr>
          <w:rFonts w:ascii="Arial Black" w:hAnsi="Arial Black" w:cs="Arial"/>
          <w:sz w:val="20"/>
          <w:szCs w:val="20"/>
        </w:rPr>
      </w:pPr>
    </w:p>
    <w:p w14:paraId="51582CE4" w14:textId="5A33811A" w:rsidR="00D763CA" w:rsidRDefault="005068BE" w:rsidP="008939B9">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4</w:t>
      </w:r>
      <w:r w:rsidR="00EE2586">
        <w:rPr>
          <w:rFonts w:ascii="Arial Black" w:hAnsi="Arial Black" w:cs="Arial"/>
          <w:sz w:val="20"/>
          <w:szCs w:val="20"/>
        </w:rPr>
        <w:t>. P</w:t>
      </w:r>
      <w:r w:rsidR="00EE2586" w:rsidRPr="00DE6D5F">
        <w:rPr>
          <w:rFonts w:ascii="Arial Black" w:hAnsi="Arial Black" w:cs="Arial"/>
          <w:sz w:val="20"/>
          <w:szCs w:val="20"/>
        </w:rPr>
        <w:t xml:space="preserve">érimètre géographique </w:t>
      </w:r>
      <w:r w:rsidR="00195EB2">
        <w:rPr>
          <w:rFonts w:ascii="Arial Black" w:hAnsi="Arial Black" w:cs="Arial"/>
          <w:sz w:val="20"/>
          <w:szCs w:val="20"/>
        </w:rPr>
        <w:t xml:space="preserve">(ou sectoriel) </w:t>
      </w:r>
      <w:r w:rsidR="00EE2586" w:rsidRPr="00DE6D5F">
        <w:rPr>
          <w:rFonts w:ascii="Arial Black" w:hAnsi="Arial Black" w:cs="Arial"/>
          <w:sz w:val="20"/>
          <w:szCs w:val="20"/>
        </w:rPr>
        <w:t xml:space="preserve">de réalisation </w:t>
      </w:r>
    </w:p>
    <w:p w14:paraId="6280DC5F" w14:textId="556C40E9" w:rsidR="00D763CA" w:rsidRPr="00D763CA" w:rsidRDefault="00D763CA" w:rsidP="008939B9">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sidRPr="00D763CA">
        <w:rPr>
          <w:rFonts w:cstheme="minorHAnsi"/>
          <w:i/>
          <w:sz w:val="20"/>
          <w:szCs w:val="20"/>
        </w:rPr>
        <w:t>Explication du cheminement ayant abouti à la sélection du ou des territoires identifiés</w:t>
      </w:r>
      <w:r w:rsidR="00602BCC">
        <w:rPr>
          <w:rFonts w:cstheme="minorHAnsi"/>
          <w:i/>
          <w:sz w:val="20"/>
          <w:szCs w:val="20"/>
        </w:rPr>
        <w:t>. Définir le site d’implantation du projet, en location ou en propre, avec l’autorisation du propriétaire.</w:t>
      </w:r>
    </w:p>
    <w:p w14:paraId="215E944D" w14:textId="696D5981" w:rsidR="008939B9" w:rsidRDefault="008939B9" w:rsidP="008939B9">
      <w:pPr>
        <w:spacing w:after="0"/>
        <w:rPr>
          <w:rFonts w:ascii="Arial" w:hAnsi="Arial" w:cs="Arial"/>
          <w:sz w:val="20"/>
          <w:szCs w:val="20"/>
        </w:rPr>
      </w:pPr>
    </w:p>
    <w:p w14:paraId="12180547" w14:textId="0662151B" w:rsidR="00EE2586" w:rsidRDefault="005068BE" w:rsidP="007B2A84">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5</w:t>
      </w:r>
      <w:r w:rsidR="00EE2586">
        <w:rPr>
          <w:rFonts w:ascii="Arial Black" w:hAnsi="Arial Black" w:cs="Arial"/>
          <w:sz w:val="20"/>
          <w:szCs w:val="20"/>
        </w:rPr>
        <w:t>. O</w:t>
      </w:r>
      <w:r w:rsidR="00EE2586" w:rsidRPr="00DE6D5F">
        <w:rPr>
          <w:rFonts w:ascii="Arial Black" w:hAnsi="Arial Black" w:cs="Arial"/>
          <w:sz w:val="20"/>
          <w:szCs w:val="20"/>
        </w:rPr>
        <w:t xml:space="preserve">rganisation de la gouvernance </w:t>
      </w:r>
    </w:p>
    <w:p w14:paraId="5B3B2211" w14:textId="42AF0FFA" w:rsidR="00D763CA" w:rsidRDefault="00D763CA" w:rsidP="007B2A84">
      <w:pPr>
        <w:pBdr>
          <w:top w:val="single" w:sz="4" w:space="1" w:color="auto"/>
          <w:left w:val="single" w:sz="4" w:space="4" w:color="auto"/>
          <w:bottom w:val="single" w:sz="4" w:space="1" w:color="auto"/>
          <w:right w:val="single" w:sz="4" w:space="4" w:color="auto"/>
        </w:pBdr>
        <w:spacing w:after="0"/>
        <w:rPr>
          <w:rFonts w:cstheme="minorHAnsi"/>
          <w:i/>
          <w:sz w:val="20"/>
          <w:szCs w:val="20"/>
        </w:rPr>
      </w:pPr>
      <w:r w:rsidRPr="00D763CA">
        <w:rPr>
          <w:rFonts w:cstheme="minorHAnsi"/>
          <w:i/>
          <w:sz w:val="20"/>
          <w:szCs w:val="20"/>
        </w:rPr>
        <w:t>Composition et principes de gouvernance</w:t>
      </w:r>
      <w:r w:rsidR="00602BCC">
        <w:rPr>
          <w:rFonts w:cstheme="minorHAnsi"/>
          <w:i/>
          <w:sz w:val="20"/>
          <w:szCs w:val="20"/>
        </w:rPr>
        <w:t>, qui fait quoi comment et avec quels moyens.</w:t>
      </w:r>
    </w:p>
    <w:p w14:paraId="5A1F12F7" w14:textId="77777777" w:rsidR="007B2A84" w:rsidRPr="00D763CA" w:rsidRDefault="007B2A84" w:rsidP="007B2A84">
      <w:pPr>
        <w:spacing w:after="0"/>
        <w:rPr>
          <w:rFonts w:cstheme="minorHAnsi"/>
          <w:i/>
          <w:sz w:val="20"/>
          <w:szCs w:val="20"/>
        </w:rPr>
      </w:pPr>
    </w:p>
    <w:p w14:paraId="1C0F6A98" w14:textId="04E5185E" w:rsidR="00E00173" w:rsidRDefault="005068BE" w:rsidP="007B2A84">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6</w:t>
      </w:r>
      <w:r w:rsidR="00D763CA">
        <w:rPr>
          <w:rFonts w:ascii="Arial Black" w:hAnsi="Arial Black" w:cs="Arial"/>
          <w:sz w:val="20"/>
          <w:szCs w:val="20"/>
        </w:rPr>
        <w:t xml:space="preserve">. </w:t>
      </w:r>
      <w:r w:rsidR="00D763CA" w:rsidRPr="00D763CA">
        <w:rPr>
          <w:rFonts w:ascii="Arial Black" w:hAnsi="Arial Black" w:cs="Arial"/>
          <w:sz w:val="20"/>
          <w:szCs w:val="20"/>
        </w:rPr>
        <w:t>Cibles d</w:t>
      </w:r>
      <w:r w:rsidR="00423044">
        <w:rPr>
          <w:rFonts w:ascii="Arial Black" w:hAnsi="Arial Black" w:cs="Arial"/>
          <w:sz w:val="20"/>
          <w:szCs w:val="20"/>
        </w:rPr>
        <w:t>u gisement concerné</w:t>
      </w:r>
    </w:p>
    <w:p w14:paraId="0934757E" w14:textId="0D73E026" w:rsidR="00423044" w:rsidRPr="00423044" w:rsidRDefault="00423044" w:rsidP="007B2A84">
      <w:pPr>
        <w:pBdr>
          <w:top w:val="single" w:sz="4" w:space="1" w:color="auto"/>
          <w:left w:val="single" w:sz="4" w:space="4" w:color="auto"/>
          <w:bottom w:val="single" w:sz="4" w:space="1" w:color="auto"/>
          <w:right w:val="single" w:sz="4" w:space="4" w:color="auto"/>
        </w:pBdr>
        <w:spacing w:after="0"/>
        <w:rPr>
          <w:rFonts w:cstheme="minorHAnsi"/>
          <w:sz w:val="18"/>
          <w:szCs w:val="18"/>
        </w:rPr>
      </w:pPr>
      <w:r w:rsidRPr="00423044">
        <w:rPr>
          <w:rFonts w:cstheme="minorHAnsi"/>
          <w:sz w:val="18"/>
          <w:szCs w:val="18"/>
        </w:rPr>
        <w:t>Définir le gisement concerné par le projet, le gisement évité et l’impact du projet</w:t>
      </w:r>
      <w:r w:rsidR="006052D7">
        <w:rPr>
          <w:rFonts w:cstheme="minorHAnsi"/>
          <w:sz w:val="18"/>
          <w:szCs w:val="18"/>
        </w:rPr>
        <w:t xml:space="preserve"> sur le gisement</w:t>
      </w:r>
      <w:r w:rsidR="0022175C">
        <w:rPr>
          <w:rFonts w:cstheme="minorHAnsi"/>
          <w:sz w:val="18"/>
          <w:szCs w:val="18"/>
        </w:rPr>
        <w:t xml:space="preserve"> et sur la filière</w:t>
      </w:r>
    </w:p>
    <w:p w14:paraId="683264E8" w14:textId="77777777" w:rsidR="00423044" w:rsidRPr="00423044" w:rsidRDefault="00423044" w:rsidP="007B2A84">
      <w:pPr>
        <w:pBdr>
          <w:top w:val="single" w:sz="4" w:space="1" w:color="auto"/>
          <w:left w:val="single" w:sz="4" w:space="4" w:color="auto"/>
          <w:bottom w:val="single" w:sz="4" w:space="1" w:color="auto"/>
          <w:right w:val="single" w:sz="4" w:space="4" w:color="auto"/>
        </w:pBdr>
        <w:spacing w:after="0"/>
        <w:rPr>
          <w:rFonts w:ascii="Arial Black" w:hAnsi="Arial Black" w:cs="Arial"/>
          <w:sz w:val="18"/>
          <w:szCs w:val="18"/>
        </w:rPr>
      </w:pPr>
    </w:p>
    <w:p w14:paraId="593700D4" w14:textId="77777777" w:rsidR="00E00173" w:rsidRDefault="00E00173" w:rsidP="008939B9">
      <w:pPr>
        <w:spacing w:after="0"/>
        <w:rPr>
          <w:rFonts w:ascii="Arial" w:hAnsi="Arial" w:cs="Arial"/>
          <w:sz w:val="20"/>
          <w:szCs w:val="20"/>
        </w:rPr>
      </w:pPr>
    </w:p>
    <w:p w14:paraId="6496EE88" w14:textId="4F50B42D" w:rsidR="00EE2586" w:rsidRDefault="005068BE" w:rsidP="008939B9">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bookmarkStart w:id="2" w:name="_Hlk31271673"/>
      <w:r>
        <w:rPr>
          <w:rFonts w:ascii="Arial Black" w:hAnsi="Arial Black" w:cs="Arial"/>
          <w:sz w:val="20"/>
          <w:szCs w:val="20"/>
        </w:rPr>
        <w:t>7</w:t>
      </w:r>
      <w:r w:rsidR="00EE2586">
        <w:rPr>
          <w:rFonts w:ascii="Arial Black" w:hAnsi="Arial Black" w:cs="Arial"/>
          <w:sz w:val="20"/>
          <w:szCs w:val="20"/>
        </w:rPr>
        <w:t>. P</w:t>
      </w:r>
      <w:r w:rsidR="00EE2586" w:rsidRPr="00DE6D5F">
        <w:rPr>
          <w:rFonts w:ascii="Arial Black" w:hAnsi="Arial Black" w:cs="Arial"/>
          <w:sz w:val="20"/>
          <w:szCs w:val="20"/>
        </w:rPr>
        <w:t>artenariats</w:t>
      </w:r>
      <w:r w:rsidR="0051573F">
        <w:rPr>
          <w:rFonts w:ascii="Arial Black" w:hAnsi="Arial Black" w:cs="Arial"/>
          <w:sz w:val="20"/>
          <w:szCs w:val="20"/>
        </w:rPr>
        <w:t xml:space="preserve"> (rôle et apport)</w:t>
      </w:r>
    </w:p>
    <w:p w14:paraId="51A4DCCD" w14:textId="3FAE9DA9" w:rsidR="00E244A1" w:rsidRDefault="00E244A1" w:rsidP="008939B9">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sidRPr="00C76C66">
        <w:rPr>
          <w:rFonts w:ascii="Arial" w:hAnsi="Arial" w:cs="Arial"/>
          <w:i/>
          <w:sz w:val="18"/>
          <w:szCs w:val="18"/>
        </w:rPr>
        <w:t>Décrire la nature, la qualité et les contacts avec les  partenaires</w:t>
      </w:r>
      <w:r w:rsidR="00D763CA">
        <w:rPr>
          <w:rFonts w:ascii="Arial" w:hAnsi="Arial" w:cs="Arial"/>
          <w:i/>
          <w:sz w:val="18"/>
          <w:szCs w:val="18"/>
        </w:rPr>
        <w:t xml:space="preserve"> de la démarche entr</w:t>
      </w:r>
      <w:r w:rsidR="008E6EF0">
        <w:rPr>
          <w:rFonts w:ascii="Arial" w:hAnsi="Arial" w:cs="Arial"/>
          <w:i/>
          <w:sz w:val="18"/>
          <w:szCs w:val="18"/>
        </w:rPr>
        <w:t>e</w:t>
      </w:r>
      <w:r w:rsidR="00D763CA">
        <w:rPr>
          <w:rFonts w:ascii="Arial" w:hAnsi="Arial" w:cs="Arial"/>
          <w:i/>
          <w:sz w:val="18"/>
          <w:szCs w:val="18"/>
        </w:rPr>
        <w:t>p</w:t>
      </w:r>
      <w:r w:rsidR="008E6EF0">
        <w:rPr>
          <w:rFonts w:ascii="Arial" w:hAnsi="Arial" w:cs="Arial"/>
          <w:i/>
          <w:sz w:val="18"/>
          <w:szCs w:val="18"/>
        </w:rPr>
        <w:t>r</w:t>
      </w:r>
      <w:r w:rsidR="00D763CA">
        <w:rPr>
          <w:rFonts w:ascii="Arial" w:hAnsi="Arial" w:cs="Arial"/>
          <w:i/>
          <w:sz w:val="18"/>
          <w:szCs w:val="18"/>
        </w:rPr>
        <w:t>ises,</w:t>
      </w:r>
      <w:r w:rsidRPr="00C76C66">
        <w:rPr>
          <w:rFonts w:ascii="Arial" w:hAnsi="Arial" w:cs="Arial"/>
          <w:i/>
          <w:sz w:val="18"/>
          <w:szCs w:val="18"/>
        </w:rPr>
        <w:t xml:space="preserve"> </w:t>
      </w:r>
      <w:r w:rsidR="00D763CA">
        <w:rPr>
          <w:rFonts w:ascii="Arial" w:hAnsi="Arial" w:cs="Arial"/>
          <w:i/>
          <w:sz w:val="18"/>
          <w:szCs w:val="18"/>
        </w:rPr>
        <w:t>partenaires institutionnels</w:t>
      </w:r>
      <w:r w:rsidR="006052D7">
        <w:rPr>
          <w:rFonts w:ascii="Arial" w:hAnsi="Arial" w:cs="Arial"/>
          <w:i/>
          <w:sz w:val="18"/>
          <w:szCs w:val="18"/>
        </w:rPr>
        <w:t xml:space="preserve"> clients</w:t>
      </w:r>
      <w:r w:rsidR="00D763CA">
        <w:rPr>
          <w:rFonts w:ascii="Arial" w:hAnsi="Arial" w:cs="Arial"/>
          <w:i/>
          <w:sz w:val="18"/>
          <w:szCs w:val="18"/>
        </w:rPr>
        <w:t>…)</w:t>
      </w:r>
    </w:p>
    <w:p w14:paraId="297270F0" w14:textId="55DDD225" w:rsidR="00D763CA" w:rsidRPr="006052D7" w:rsidRDefault="00D763CA" w:rsidP="008939B9">
      <w:pPr>
        <w:pBdr>
          <w:top w:val="single" w:sz="4" w:space="1" w:color="auto"/>
          <w:left w:val="single" w:sz="4" w:space="4" w:color="auto"/>
          <w:bottom w:val="single" w:sz="4" w:space="1" w:color="auto"/>
          <w:right w:val="single" w:sz="4" w:space="4" w:color="auto"/>
        </w:pBdr>
        <w:spacing w:after="0"/>
        <w:rPr>
          <w:rFonts w:cstheme="minorHAnsi"/>
          <w:sz w:val="20"/>
          <w:szCs w:val="20"/>
        </w:rPr>
      </w:pPr>
      <w:r w:rsidRPr="006052D7">
        <w:rPr>
          <w:rFonts w:cstheme="minorHAnsi"/>
          <w:i/>
          <w:sz w:val="18"/>
          <w:szCs w:val="18"/>
        </w:rPr>
        <w:t xml:space="preserve">TRANSMETTRE </w:t>
      </w:r>
      <w:r w:rsidRPr="006052D7">
        <w:rPr>
          <w:rFonts w:cstheme="minorHAnsi"/>
          <w:b/>
          <w:i/>
          <w:sz w:val="18"/>
          <w:szCs w:val="18"/>
        </w:rPr>
        <w:t>LES LETTRES D’INTENTION D’ENGAGEMENT</w:t>
      </w:r>
      <w:r w:rsidRPr="006052D7">
        <w:rPr>
          <w:rFonts w:cstheme="minorHAnsi"/>
          <w:i/>
          <w:sz w:val="18"/>
          <w:szCs w:val="18"/>
        </w:rPr>
        <w:t xml:space="preserve"> DANS LA DEMARCHE DES PARTENAIRES</w:t>
      </w:r>
    </w:p>
    <w:bookmarkEnd w:id="1"/>
    <w:bookmarkEnd w:id="2"/>
    <w:p w14:paraId="5B0B0D54" w14:textId="77777777" w:rsidR="008939B9" w:rsidRDefault="008939B9" w:rsidP="008939B9">
      <w:pPr>
        <w:spacing w:after="0"/>
        <w:rPr>
          <w:rFonts w:ascii="Arial" w:hAnsi="Arial" w:cs="Arial"/>
          <w:sz w:val="20"/>
          <w:szCs w:val="20"/>
        </w:rPr>
      </w:pPr>
    </w:p>
    <w:p w14:paraId="0DD7A674" w14:textId="038D31E3" w:rsidR="00C76C66" w:rsidRDefault="005068BE" w:rsidP="00E44847">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8</w:t>
      </w:r>
      <w:r w:rsidR="00E44847">
        <w:rPr>
          <w:rFonts w:ascii="Arial Black" w:hAnsi="Arial Black" w:cs="Arial"/>
          <w:sz w:val="20"/>
          <w:szCs w:val="20"/>
        </w:rPr>
        <w:t xml:space="preserve">. </w:t>
      </w:r>
      <w:r w:rsidR="00C76C66" w:rsidRPr="00C76C66">
        <w:rPr>
          <w:rFonts w:ascii="Arial Black" w:hAnsi="Arial Black" w:cs="Arial"/>
          <w:sz w:val="20"/>
          <w:szCs w:val="20"/>
        </w:rPr>
        <w:t>Maturité du projet :</w:t>
      </w:r>
    </w:p>
    <w:p w14:paraId="3639506D" w14:textId="303E1886" w:rsidR="00E44847" w:rsidRDefault="00E44847" w:rsidP="00296C7D">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Pr>
          <w:rFonts w:ascii="Arial" w:hAnsi="Arial" w:cs="Arial"/>
          <w:i/>
          <w:sz w:val="18"/>
          <w:szCs w:val="18"/>
        </w:rPr>
        <w:t xml:space="preserve">- </w:t>
      </w:r>
      <w:r w:rsidR="00296C7D">
        <w:rPr>
          <w:rFonts w:ascii="Arial" w:hAnsi="Arial" w:cs="Arial"/>
          <w:i/>
          <w:sz w:val="18"/>
          <w:szCs w:val="18"/>
        </w:rPr>
        <w:t>Structure existante avec modèle économique et outil productif à faire évoluer.</w:t>
      </w:r>
    </w:p>
    <w:p w14:paraId="76E61593" w14:textId="593FA53E" w:rsidR="00296C7D" w:rsidRDefault="00296C7D" w:rsidP="00296C7D">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Pr>
          <w:rFonts w:ascii="Arial" w:hAnsi="Arial" w:cs="Arial"/>
          <w:i/>
          <w:sz w:val="18"/>
          <w:szCs w:val="18"/>
        </w:rPr>
        <w:t>- Acquisition de matériel ou machines</w:t>
      </w:r>
    </w:p>
    <w:p w14:paraId="531FF20B" w14:textId="0240072B" w:rsidR="00C76C66" w:rsidRPr="00E44847" w:rsidRDefault="00E44847" w:rsidP="00E44847">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Pr>
          <w:rFonts w:ascii="Arial" w:hAnsi="Arial" w:cs="Arial"/>
          <w:i/>
          <w:sz w:val="18"/>
          <w:szCs w:val="18"/>
        </w:rPr>
        <w:t xml:space="preserve">- </w:t>
      </w:r>
      <w:r w:rsidR="00296C7D">
        <w:rPr>
          <w:rFonts w:ascii="Arial" w:hAnsi="Arial" w:cs="Arial"/>
          <w:i/>
          <w:sz w:val="18"/>
          <w:szCs w:val="18"/>
        </w:rPr>
        <w:t>Expérimentation à mener avec qui et quand et sous quelle forme</w:t>
      </w:r>
    </w:p>
    <w:p w14:paraId="429DA24E" w14:textId="626004D9" w:rsidR="008939B9" w:rsidRPr="00EE2586" w:rsidRDefault="008939B9" w:rsidP="008939B9">
      <w:pPr>
        <w:spacing w:after="0"/>
        <w:rPr>
          <w:rFonts w:ascii="Arial" w:hAnsi="Arial" w:cs="Arial"/>
          <w:i/>
          <w:sz w:val="18"/>
          <w:szCs w:val="18"/>
        </w:rPr>
      </w:pPr>
    </w:p>
    <w:p w14:paraId="4CEAB855" w14:textId="7EB2765C" w:rsidR="00D763CA" w:rsidRDefault="005068BE" w:rsidP="00C76C66">
      <w:pPr>
        <w:pBdr>
          <w:top w:val="single" w:sz="4" w:space="1" w:color="auto"/>
          <w:left w:val="single" w:sz="4" w:space="4" w:color="auto"/>
          <w:bottom w:val="single" w:sz="4" w:space="1" w:color="auto"/>
          <w:right w:val="single" w:sz="4" w:space="4" w:color="auto"/>
        </w:pBdr>
        <w:spacing w:after="0"/>
        <w:rPr>
          <w:rFonts w:ascii="Arial Black" w:hAnsi="Arial Black" w:cs="Arial"/>
          <w:sz w:val="20"/>
          <w:szCs w:val="20"/>
        </w:rPr>
      </w:pPr>
      <w:r>
        <w:rPr>
          <w:rFonts w:ascii="Arial Black" w:hAnsi="Arial Black" w:cs="Arial"/>
          <w:sz w:val="20"/>
          <w:szCs w:val="20"/>
        </w:rPr>
        <w:t>9</w:t>
      </w:r>
      <w:r w:rsidR="00EE2586">
        <w:rPr>
          <w:rFonts w:ascii="Arial Black" w:hAnsi="Arial Black" w:cs="Arial"/>
          <w:sz w:val="20"/>
          <w:szCs w:val="20"/>
        </w:rPr>
        <w:t xml:space="preserve">. </w:t>
      </w:r>
      <w:r w:rsidR="00485822">
        <w:rPr>
          <w:rFonts w:ascii="Arial Black" w:hAnsi="Arial Black" w:cs="Arial"/>
          <w:sz w:val="20"/>
          <w:szCs w:val="20"/>
        </w:rPr>
        <w:t>Programme d’actions prévisionnel</w:t>
      </w:r>
      <w:r w:rsidR="007B2A84">
        <w:rPr>
          <w:rFonts w:ascii="Arial Black" w:hAnsi="Arial Black" w:cs="Arial"/>
          <w:sz w:val="20"/>
          <w:szCs w:val="20"/>
        </w:rPr>
        <w:t xml:space="preserve"> </w:t>
      </w:r>
      <w:r w:rsidR="00485822">
        <w:rPr>
          <w:rFonts w:ascii="Arial Black" w:hAnsi="Arial Black" w:cs="Arial"/>
          <w:sz w:val="20"/>
          <w:szCs w:val="20"/>
        </w:rPr>
        <w:t xml:space="preserve">: </w:t>
      </w:r>
    </w:p>
    <w:p w14:paraId="14095774" w14:textId="27DA600D" w:rsidR="00EE2586" w:rsidRPr="00D763CA" w:rsidRDefault="00841B19" w:rsidP="00C76C66">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sidRPr="00D763CA">
        <w:rPr>
          <w:rFonts w:ascii="Arial" w:hAnsi="Arial" w:cs="Arial"/>
          <w:i/>
          <w:sz w:val="18"/>
          <w:szCs w:val="18"/>
        </w:rPr>
        <w:t>le programme d’actions doit décrire de manière précise</w:t>
      </w:r>
      <w:r w:rsidR="007B2A84">
        <w:rPr>
          <w:rFonts w:ascii="Arial" w:hAnsi="Arial" w:cs="Arial"/>
          <w:i/>
          <w:sz w:val="18"/>
          <w:szCs w:val="18"/>
        </w:rPr>
        <w:t xml:space="preserve"> </w:t>
      </w:r>
      <w:r w:rsidR="007B2A84" w:rsidRPr="001F64EF">
        <w:rPr>
          <w:rFonts w:ascii="Arial" w:hAnsi="Arial" w:cs="Arial"/>
          <w:b/>
          <w:i/>
          <w:sz w:val="18"/>
          <w:szCs w:val="18"/>
        </w:rPr>
        <w:t>les objectifs</w:t>
      </w:r>
      <w:r w:rsidR="007B2A84" w:rsidRPr="001F64EF">
        <w:rPr>
          <w:rFonts w:ascii="Arial" w:hAnsi="Arial" w:cs="Arial"/>
          <w:i/>
          <w:sz w:val="18"/>
          <w:szCs w:val="18"/>
        </w:rPr>
        <w:t>,</w:t>
      </w:r>
      <w:r w:rsidRPr="00D763CA">
        <w:rPr>
          <w:rFonts w:ascii="Arial" w:hAnsi="Arial" w:cs="Arial"/>
          <w:i/>
          <w:sz w:val="18"/>
          <w:szCs w:val="18"/>
        </w:rPr>
        <w:t xml:space="preserve"> </w:t>
      </w:r>
      <w:r w:rsidR="00FC713F" w:rsidRPr="00D763CA">
        <w:rPr>
          <w:rFonts w:ascii="Arial" w:hAnsi="Arial" w:cs="Arial"/>
          <w:i/>
          <w:sz w:val="18"/>
          <w:szCs w:val="18"/>
        </w:rPr>
        <w:t xml:space="preserve"> le </w:t>
      </w:r>
      <w:r w:rsidR="00FC713F" w:rsidRPr="007B2A84">
        <w:rPr>
          <w:rFonts w:ascii="Arial" w:hAnsi="Arial" w:cs="Arial"/>
          <w:b/>
          <w:i/>
          <w:sz w:val="18"/>
          <w:szCs w:val="18"/>
        </w:rPr>
        <w:t>c</w:t>
      </w:r>
      <w:r w:rsidR="00EE2586" w:rsidRPr="007B2A84">
        <w:rPr>
          <w:rFonts w:ascii="Arial" w:hAnsi="Arial" w:cs="Arial"/>
          <w:b/>
          <w:i/>
          <w:sz w:val="18"/>
          <w:szCs w:val="18"/>
        </w:rPr>
        <w:t>alendrier de réalisation</w:t>
      </w:r>
      <w:r w:rsidR="00EE2586" w:rsidRPr="00D763CA">
        <w:rPr>
          <w:rFonts w:ascii="Arial" w:hAnsi="Arial" w:cs="Arial"/>
          <w:i/>
          <w:sz w:val="18"/>
          <w:szCs w:val="18"/>
        </w:rPr>
        <w:t xml:space="preserve"> (</w:t>
      </w:r>
      <w:r w:rsidR="00C76C66" w:rsidRPr="00D763CA">
        <w:rPr>
          <w:rFonts w:ascii="Arial" w:hAnsi="Arial" w:cs="Arial"/>
          <w:i/>
          <w:sz w:val="18"/>
          <w:szCs w:val="18"/>
        </w:rPr>
        <w:t xml:space="preserve">opérationnel et financier) et </w:t>
      </w:r>
      <w:r w:rsidR="00FC713F" w:rsidRPr="00D763CA">
        <w:rPr>
          <w:rFonts w:ascii="Arial" w:hAnsi="Arial" w:cs="Arial"/>
          <w:i/>
          <w:sz w:val="18"/>
          <w:szCs w:val="18"/>
        </w:rPr>
        <w:t xml:space="preserve">les </w:t>
      </w:r>
      <w:r w:rsidR="00EE2586" w:rsidRPr="007B2A84">
        <w:rPr>
          <w:rFonts w:ascii="Arial" w:hAnsi="Arial" w:cs="Arial"/>
          <w:b/>
          <w:i/>
          <w:sz w:val="18"/>
          <w:szCs w:val="18"/>
        </w:rPr>
        <w:t>étapes de réalisation</w:t>
      </w:r>
      <w:r w:rsidR="00EE2586" w:rsidRPr="00D763CA">
        <w:rPr>
          <w:rFonts w:ascii="Arial" w:hAnsi="Arial" w:cs="Arial"/>
          <w:i/>
          <w:sz w:val="18"/>
          <w:szCs w:val="18"/>
        </w:rPr>
        <w:t xml:space="preserve"> </w:t>
      </w:r>
      <w:r w:rsidR="00C76C66" w:rsidRPr="00D763CA">
        <w:rPr>
          <w:rFonts w:ascii="Arial" w:hAnsi="Arial" w:cs="Arial"/>
          <w:i/>
          <w:sz w:val="18"/>
          <w:szCs w:val="18"/>
        </w:rPr>
        <w:t>du projet</w:t>
      </w:r>
      <w:r w:rsidR="007B2A84">
        <w:rPr>
          <w:rFonts w:ascii="Arial" w:hAnsi="Arial" w:cs="Arial"/>
          <w:i/>
          <w:sz w:val="18"/>
          <w:szCs w:val="18"/>
        </w:rPr>
        <w:t xml:space="preserve">, les </w:t>
      </w:r>
      <w:r w:rsidR="007B2A84" w:rsidRPr="007B2A84">
        <w:rPr>
          <w:rFonts w:ascii="Arial" w:hAnsi="Arial" w:cs="Arial"/>
          <w:b/>
          <w:i/>
          <w:sz w:val="18"/>
          <w:szCs w:val="18"/>
        </w:rPr>
        <w:t>moyens humains</w:t>
      </w:r>
      <w:r w:rsidR="007B2A84">
        <w:rPr>
          <w:rFonts w:ascii="Arial" w:hAnsi="Arial" w:cs="Arial"/>
          <w:i/>
          <w:sz w:val="18"/>
          <w:szCs w:val="18"/>
        </w:rPr>
        <w:t xml:space="preserve"> et </w:t>
      </w:r>
      <w:r w:rsidR="007B2A84" w:rsidRPr="007B2A84">
        <w:rPr>
          <w:rFonts w:ascii="Arial" w:hAnsi="Arial" w:cs="Arial"/>
          <w:b/>
          <w:i/>
          <w:sz w:val="18"/>
          <w:szCs w:val="18"/>
        </w:rPr>
        <w:t>matériels</w:t>
      </w:r>
      <w:r w:rsidR="007B2A84">
        <w:rPr>
          <w:rFonts w:ascii="Arial" w:hAnsi="Arial" w:cs="Arial"/>
          <w:i/>
          <w:sz w:val="18"/>
          <w:szCs w:val="18"/>
        </w:rPr>
        <w:t xml:space="preserve"> mis en œuvre</w:t>
      </w:r>
    </w:p>
    <w:p w14:paraId="501627FA" w14:textId="6B024F9D" w:rsidR="007B2A84" w:rsidRDefault="007B2A84" w:rsidP="008939B9">
      <w:pPr>
        <w:spacing w:after="0"/>
        <w:rPr>
          <w:rFonts w:ascii="Arial" w:hAnsi="Arial" w:cs="Arial"/>
          <w:sz w:val="20"/>
          <w:szCs w:val="20"/>
        </w:rPr>
      </w:pPr>
    </w:p>
    <w:p w14:paraId="49F271AD" w14:textId="1ED32BB7" w:rsidR="00C76C66" w:rsidRDefault="005068BE" w:rsidP="00E44847">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Pr>
          <w:rFonts w:ascii="Arial Black" w:hAnsi="Arial Black" w:cs="Arial"/>
          <w:sz w:val="20"/>
          <w:szCs w:val="20"/>
        </w:rPr>
        <w:t>10</w:t>
      </w:r>
      <w:r w:rsidR="00EE2586">
        <w:rPr>
          <w:rFonts w:ascii="Arial Black" w:hAnsi="Arial Black" w:cs="Arial"/>
          <w:sz w:val="20"/>
          <w:szCs w:val="20"/>
        </w:rPr>
        <w:t xml:space="preserve">. </w:t>
      </w:r>
      <w:r w:rsidR="00200E12">
        <w:rPr>
          <w:rFonts w:ascii="Arial Black" w:hAnsi="Arial Black" w:cs="Arial"/>
          <w:sz w:val="20"/>
          <w:szCs w:val="20"/>
        </w:rPr>
        <w:t>Impacts</w:t>
      </w:r>
      <w:r w:rsidR="00EE2586" w:rsidRPr="00DE6D5F">
        <w:rPr>
          <w:rFonts w:ascii="Arial Black" w:hAnsi="Arial Black" w:cs="Arial"/>
          <w:sz w:val="20"/>
          <w:szCs w:val="20"/>
        </w:rPr>
        <w:t xml:space="preserve"> qualitatifs et quantitatifs attendus en matière</w:t>
      </w:r>
      <w:r w:rsidR="00E44847">
        <w:rPr>
          <w:rFonts w:ascii="Arial Black" w:hAnsi="Arial Black" w:cs="Arial"/>
          <w:sz w:val="20"/>
          <w:szCs w:val="20"/>
        </w:rPr>
        <w:t xml:space="preserve">… </w:t>
      </w:r>
      <w:r w:rsidR="00EE2586" w:rsidRPr="00DE6D5F">
        <w:rPr>
          <w:rFonts w:ascii="Arial Black" w:hAnsi="Arial Black" w:cs="Arial"/>
          <w:sz w:val="20"/>
          <w:szCs w:val="20"/>
        </w:rPr>
        <w:t xml:space="preserve"> </w:t>
      </w:r>
    </w:p>
    <w:p w14:paraId="78367D0D" w14:textId="47B4E840" w:rsidR="00E44847" w:rsidRDefault="00E44847" w:rsidP="00E44847">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rPr>
      </w:pPr>
      <w:r>
        <w:rPr>
          <w:rFonts w:ascii="Arial Black" w:hAnsi="Arial Black" w:cs="Arial"/>
          <w:sz w:val="20"/>
          <w:szCs w:val="20"/>
        </w:rPr>
        <w:t>…. d</w:t>
      </w:r>
      <w:r w:rsidRPr="00E44847">
        <w:rPr>
          <w:rFonts w:ascii="Arial Black" w:hAnsi="Arial Black" w:cs="Arial"/>
          <w:sz w:val="20"/>
          <w:szCs w:val="20"/>
        </w:rPr>
        <w:t>e développement économique et d’enjeux sociaux </w:t>
      </w:r>
      <w:r w:rsidRPr="00E44847">
        <w:rPr>
          <w:rFonts w:ascii="Calibri" w:hAnsi="Calibri" w:cs="Calibri"/>
        </w:rPr>
        <w:t xml:space="preserve"> </w:t>
      </w:r>
    </w:p>
    <w:p w14:paraId="61015201" w14:textId="77777777" w:rsidR="00E44847" w:rsidRDefault="00E44847" w:rsidP="00E44847">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i/>
          <w:sz w:val="18"/>
          <w:szCs w:val="18"/>
        </w:rPr>
      </w:pPr>
      <w:r>
        <w:rPr>
          <w:rFonts w:ascii="Arial" w:hAnsi="Arial" w:cs="Arial"/>
          <w:i/>
          <w:sz w:val="18"/>
          <w:szCs w:val="18"/>
        </w:rPr>
        <w:t xml:space="preserve">- </w:t>
      </w:r>
      <w:r w:rsidR="008939B9" w:rsidRPr="00E44847">
        <w:rPr>
          <w:rFonts w:ascii="Arial" w:hAnsi="Arial" w:cs="Arial"/>
          <w:i/>
          <w:sz w:val="18"/>
          <w:szCs w:val="18"/>
        </w:rPr>
        <w:t>Nombre et nature d’emplois directs ou indirects susceptibles d’être maintenus ou créés du fait de l’action ;</w:t>
      </w:r>
    </w:p>
    <w:p w14:paraId="6282FAE9" w14:textId="77777777" w:rsidR="00E44847" w:rsidRDefault="00E44847" w:rsidP="00E44847">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i/>
          <w:sz w:val="18"/>
          <w:szCs w:val="18"/>
        </w:rPr>
      </w:pPr>
      <w:r>
        <w:rPr>
          <w:rFonts w:ascii="Arial" w:hAnsi="Arial" w:cs="Arial"/>
          <w:i/>
          <w:sz w:val="18"/>
          <w:szCs w:val="18"/>
        </w:rPr>
        <w:t xml:space="preserve">- </w:t>
      </w:r>
      <w:r w:rsidR="008939B9" w:rsidRPr="00E44847">
        <w:rPr>
          <w:rFonts w:ascii="Arial" w:hAnsi="Arial" w:cs="Arial"/>
          <w:i/>
          <w:sz w:val="18"/>
          <w:szCs w:val="18"/>
        </w:rPr>
        <w:t>Impact de l’action sur les conditions de travail dans le périmètre concerné par le projet ;</w:t>
      </w:r>
    </w:p>
    <w:p w14:paraId="64B2A1F6" w14:textId="7FA3909C" w:rsidR="00E44847" w:rsidRPr="00E44847" w:rsidRDefault="00E44847" w:rsidP="00E44847">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i/>
          <w:sz w:val="18"/>
          <w:szCs w:val="18"/>
        </w:rPr>
      </w:pPr>
      <w:r>
        <w:rPr>
          <w:rFonts w:ascii="Arial" w:hAnsi="Arial" w:cs="Arial"/>
          <w:i/>
          <w:sz w:val="18"/>
          <w:szCs w:val="18"/>
        </w:rPr>
        <w:t xml:space="preserve">- </w:t>
      </w:r>
    </w:p>
    <w:p w14:paraId="129095AA" w14:textId="6B1112D6" w:rsidR="00E44847" w:rsidRPr="0051573F" w:rsidRDefault="00E44847" w:rsidP="00B64577">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Pr>
          <w:rFonts w:ascii="Arial Black" w:hAnsi="Arial Black" w:cs="Arial"/>
          <w:sz w:val="20"/>
          <w:szCs w:val="20"/>
        </w:rPr>
        <w:t xml:space="preserve">… </w:t>
      </w:r>
      <w:r w:rsidRPr="00DE6D5F">
        <w:rPr>
          <w:rFonts w:ascii="Arial Black" w:hAnsi="Arial Black" w:cs="Arial"/>
          <w:sz w:val="20"/>
          <w:szCs w:val="20"/>
        </w:rPr>
        <w:t>de réductio</w:t>
      </w:r>
      <w:r>
        <w:rPr>
          <w:rFonts w:ascii="Arial Black" w:hAnsi="Arial Black" w:cs="Arial"/>
          <w:sz w:val="20"/>
          <w:szCs w:val="20"/>
        </w:rPr>
        <w:t>n des impacts environnementaux</w:t>
      </w:r>
      <w:r>
        <w:rPr>
          <w:rFonts w:ascii="Arial" w:hAnsi="Arial" w:cs="Arial"/>
          <w:i/>
          <w:sz w:val="18"/>
          <w:szCs w:val="18"/>
        </w:rPr>
        <w:t xml:space="preserve"> </w:t>
      </w:r>
    </w:p>
    <w:p w14:paraId="77144870" w14:textId="441EE3F6" w:rsidR="00661EB7" w:rsidRPr="00560C80" w:rsidRDefault="00D763CA" w:rsidP="00E44847">
      <w:pPr>
        <w:pBdr>
          <w:top w:val="single" w:sz="4" w:space="1" w:color="auto"/>
          <w:left w:val="single" w:sz="4" w:space="4" w:color="auto"/>
          <w:bottom w:val="single" w:sz="4" w:space="1" w:color="auto"/>
          <w:right w:val="single" w:sz="4" w:space="4" w:color="auto"/>
        </w:pBdr>
        <w:spacing w:after="0"/>
        <w:rPr>
          <w:b/>
        </w:rPr>
      </w:pPr>
      <w:r w:rsidRPr="007B2A84">
        <w:rPr>
          <w:rFonts w:ascii="Arial Black" w:hAnsi="Arial Black" w:cs="Arial"/>
          <w:sz w:val="20"/>
          <w:szCs w:val="20"/>
        </w:rPr>
        <w:t>1</w:t>
      </w:r>
      <w:r w:rsidR="00200E12">
        <w:rPr>
          <w:rFonts w:ascii="Arial Black" w:hAnsi="Arial Black" w:cs="Arial"/>
          <w:sz w:val="20"/>
          <w:szCs w:val="20"/>
        </w:rPr>
        <w:t>1</w:t>
      </w:r>
      <w:r w:rsidR="00E44847" w:rsidRPr="007B2A84">
        <w:rPr>
          <w:rFonts w:ascii="Arial Black" w:hAnsi="Arial Black" w:cs="Arial"/>
          <w:sz w:val="20"/>
          <w:szCs w:val="20"/>
        </w:rPr>
        <w:t>.</w:t>
      </w:r>
      <w:r w:rsidR="00E44847">
        <w:rPr>
          <w:rFonts w:ascii="Arial Black" w:hAnsi="Arial Black" w:cs="Arial"/>
          <w:sz w:val="20"/>
          <w:szCs w:val="20"/>
        </w:rPr>
        <w:t xml:space="preserve"> </w:t>
      </w:r>
      <w:r w:rsidR="002503F8">
        <w:rPr>
          <w:rFonts w:ascii="Arial Black" w:hAnsi="Arial Black" w:cs="Arial"/>
          <w:sz w:val="20"/>
          <w:szCs w:val="20"/>
        </w:rPr>
        <w:t>M</w:t>
      </w:r>
      <w:r w:rsidR="002503F8" w:rsidRPr="00DE6D5F">
        <w:rPr>
          <w:rFonts w:ascii="Arial Black" w:hAnsi="Arial Black" w:cs="Arial"/>
          <w:sz w:val="20"/>
          <w:szCs w:val="20"/>
        </w:rPr>
        <w:t>odalités d’évaluation</w:t>
      </w:r>
      <w:r w:rsidR="00E44847">
        <w:rPr>
          <w:rFonts w:ascii="Arial Black" w:hAnsi="Arial Black" w:cs="Arial"/>
          <w:sz w:val="20"/>
          <w:szCs w:val="20"/>
        </w:rPr>
        <w:t xml:space="preserve"> et </w:t>
      </w:r>
      <w:r w:rsidR="002503F8" w:rsidRPr="00DE6D5F">
        <w:rPr>
          <w:rFonts w:ascii="Arial Black" w:hAnsi="Arial Black" w:cs="Arial"/>
          <w:sz w:val="20"/>
          <w:szCs w:val="20"/>
        </w:rPr>
        <w:t>de valorisation</w:t>
      </w:r>
      <w:r w:rsidR="002503F8" w:rsidRPr="00661EB7">
        <w:rPr>
          <w:b/>
        </w:rPr>
        <w:t xml:space="preserve"> </w:t>
      </w:r>
      <w:r w:rsidR="002503F8">
        <w:rPr>
          <w:b/>
        </w:rPr>
        <w:t xml:space="preserve"> </w:t>
      </w:r>
    </w:p>
    <w:p w14:paraId="1C1ADDB0" w14:textId="1B5279F1" w:rsidR="002503F8" w:rsidRPr="0051573F" w:rsidRDefault="00194199" w:rsidP="005E7421">
      <w:pPr>
        <w:pBdr>
          <w:top w:val="single" w:sz="4" w:space="1" w:color="auto"/>
          <w:left w:val="single" w:sz="4" w:space="4" w:color="auto"/>
          <w:bottom w:val="single" w:sz="4" w:space="1" w:color="auto"/>
          <w:right w:val="single" w:sz="4" w:space="4" w:color="auto"/>
        </w:pBdr>
        <w:spacing w:after="0"/>
        <w:rPr>
          <w:rFonts w:ascii="Arial" w:hAnsi="Arial" w:cs="Arial"/>
          <w:i/>
          <w:sz w:val="18"/>
          <w:szCs w:val="18"/>
        </w:rPr>
      </w:pPr>
      <w:r>
        <w:rPr>
          <w:rFonts w:ascii="Arial" w:hAnsi="Arial" w:cs="Arial"/>
          <w:i/>
          <w:sz w:val="18"/>
          <w:szCs w:val="18"/>
        </w:rPr>
        <w:lastRenderedPageBreak/>
        <w:t xml:space="preserve">Indicateurs et critères d’évaluation mis en </w:t>
      </w:r>
      <w:r w:rsidR="007B2A84">
        <w:rPr>
          <w:rFonts w:ascii="Arial" w:hAnsi="Arial" w:cs="Arial"/>
          <w:i/>
          <w:sz w:val="18"/>
          <w:szCs w:val="18"/>
        </w:rPr>
        <w:t>œuvre</w:t>
      </w:r>
    </w:p>
    <w:p w14:paraId="11830FFB" w14:textId="77777777" w:rsidR="00090115" w:rsidRDefault="00090115" w:rsidP="00671C9C">
      <w:pPr>
        <w:spacing w:after="0"/>
        <w:rPr>
          <w:rFonts w:ascii="Arial" w:hAnsi="Arial" w:cs="Arial"/>
          <w:sz w:val="20"/>
          <w:szCs w:val="20"/>
        </w:rPr>
      </w:pPr>
    </w:p>
    <w:p w14:paraId="673DA6E8" w14:textId="43390BE4" w:rsidR="00194199" w:rsidRDefault="00194199" w:rsidP="00671C9C">
      <w:pPr>
        <w:spacing w:after="0"/>
        <w:rPr>
          <w:rFonts w:ascii="Arial" w:hAnsi="Arial" w:cs="Arial"/>
          <w:sz w:val="20"/>
          <w:szCs w:val="20"/>
        </w:rPr>
      </w:pPr>
    </w:p>
    <w:p w14:paraId="5733F039" w14:textId="77777777" w:rsidR="00194199" w:rsidRPr="00696E6B" w:rsidRDefault="00194199" w:rsidP="00194199">
      <w:pPr>
        <w:shd w:val="clear" w:color="auto" w:fill="7F7F7F" w:themeFill="text1" w:themeFillTint="80"/>
        <w:spacing w:after="0"/>
        <w:rPr>
          <w:rFonts w:ascii="Arial Black" w:hAnsi="Arial Black" w:cs="Arial"/>
          <w:b/>
          <w:caps/>
          <w:color w:val="FFFFFF"/>
          <w:sz w:val="24"/>
        </w:rPr>
      </w:pPr>
      <w:r>
        <w:rPr>
          <w:rFonts w:ascii="Arial Black" w:hAnsi="Arial Black" w:cs="Arial"/>
          <w:b/>
          <w:caps/>
          <w:color w:val="FFFFFF"/>
          <w:sz w:val="24"/>
        </w:rPr>
        <w:t>BUDGET ET FINANCEMENT DU PROJET</w:t>
      </w:r>
    </w:p>
    <w:p w14:paraId="7E8A078F" w14:textId="77777777" w:rsidR="00194199" w:rsidRDefault="00194199" w:rsidP="00671C9C">
      <w:pPr>
        <w:spacing w:after="0"/>
        <w:rPr>
          <w:rFonts w:ascii="Arial" w:hAnsi="Arial" w:cs="Arial"/>
          <w:sz w:val="20"/>
          <w:szCs w:val="20"/>
        </w:rPr>
      </w:pPr>
    </w:p>
    <w:p w14:paraId="52693548" w14:textId="77777777" w:rsidR="00E827DE" w:rsidRPr="00E827DE" w:rsidRDefault="00E827DE" w:rsidP="00E827DE">
      <w:pPr>
        <w:spacing w:after="0"/>
        <w:jc w:val="both"/>
        <w:rPr>
          <w:rFonts w:ascii="Arial" w:eastAsia="Times New Roman" w:hAnsi="Arial" w:cs="Arial"/>
          <w:color w:val="FF0000"/>
          <w:sz w:val="20"/>
          <w:szCs w:val="20"/>
          <w:lang w:eastAsia="fr-FR"/>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1417"/>
        <w:gridCol w:w="864"/>
        <w:gridCol w:w="567"/>
        <w:gridCol w:w="709"/>
        <w:gridCol w:w="709"/>
        <w:gridCol w:w="2542"/>
        <w:gridCol w:w="1559"/>
      </w:tblGrid>
      <w:tr w:rsidR="00E827DE" w:rsidRPr="00E827DE" w14:paraId="4D822569" w14:textId="77777777" w:rsidTr="006D3A8B">
        <w:trPr>
          <w:trHeight w:val="210"/>
          <w:jc w:val="center"/>
        </w:trPr>
        <w:tc>
          <w:tcPr>
            <w:tcW w:w="5831" w:type="dxa"/>
            <w:gridSpan w:val="6"/>
            <w:tcBorders>
              <w:top w:val="single" w:sz="4" w:space="0" w:color="auto"/>
              <w:left w:val="single" w:sz="4" w:space="0" w:color="auto"/>
              <w:right w:val="single" w:sz="4" w:space="0" w:color="auto"/>
            </w:tcBorders>
            <w:shd w:val="clear" w:color="auto" w:fill="auto"/>
          </w:tcPr>
          <w:p w14:paraId="292DEC6A" w14:textId="77777777" w:rsidR="00E827DE" w:rsidRPr="00E827DE" w:rsidRDefault="00E827DE" w:rsidP="00E827DE">
            <w:pPr>
              <w:spacing w:before="40" w:after="40"/>
              <w:jc w:val="both"/>
              <w:rPr>
                <w:rFonts w:ascii="Arial" w:eastAsia="Times New Roman" w:hAnsi="Arial" w:cs="Arial"/>
                <w:b/>
                <w:sz w:val="18"/>
                <w:szCs w:val="18"/>
                <w:lang w:eastAsia="fr-FR"/>
              </w:rPr>
            </w:pPr>
            <w:r w:rsidRPr="00E827DE">
              <w:rPr>
                <w:rFonts w:ascii="Arial" w:eastAsia="Times New Roman" w:hAnsi="Arial" w:cs="Arial"/>
                <w:b/>
                <w:sz w:val="18"/>
                <w:szCs w:val="18"/>
                <w:lang w:eastAsia="fr-FR"/>
              </w:rPr>
              <w:t>DEPENSES</w:t>
            </w:r>
          </w:p>
          <w:p w14:paraId="61D36F81" w14:textId="77777777" w:rsidR="00E827DE" w:rsidRPr="00E827DE" w:rsidRDefault="00E827DE" w:rsidP="00E827DE">
            <w:pPr>
              <w:spacing w:before="40" w:after="40"/>
              <w:jc w:val="both"/>
              <w:rPr>
                <w:rFonts w:ascii="Arial" w:eastAsia="Times New Roman" w:hAnsi="Arial" w:cs="Arial"/>
                <w:b/>
                <w:sz w:val="18"/>
                <w:szCs w:val="18"/>
                <w:lang w:eastAsia="fr-FR"/>
              </w:rPr>
            </w:pPr>
            <w:r w:rsidRPr="00E827DE">
              <w:rPr>
                <w:rFonts w:ascii="Arial" w:eastAsia="Times New Roman" w:hAnsi="Arial" w:cs="Arial"/>
                <w:b/>
                <w:sz w:val="18"/>
                <w:szCs w:val="18"/>
                <w:lang w:eastAsia="fr-FR"/>
              </w:rPr>
              <w:t>(coût prévisionnel du projet)</w:t>
            </w:r>
          </w:p>
        </w:tc>
        <w:tc>
          <w:tcPr>
            <w:tcW w:w="4101" w:type="dxa"/>
            <w:gridSpan w:val="2"/>
            <w:tcBorders>
              <w:top w:val="single" w:sz="4" w:space="0" w:color="auto"/>
              <w:left w:val="single" w:sz="4" w:space="0" w:color="auto"/>
            </w:tcBorders>
            <w:shd w:val="clear" w:color="auto" w:fill="auto"/>
            <w:vAlign w:val="center"/>
          </w:tcPr>
          <w:p w14:paraId="07698F45" w14:textId="77777777" w:rsidR="00E827DE" w:rsidRPr="00E827DE" w:rsidRDefault="00E827DE" w:rsidP="00E827DE">
            <w:pPr>
              <w:spacing w:before="40" w:after="40"/>
              <w:jc w:val="both"/>
              <w:rPr>
                <w:rFonts w:ascii="Arial" w:eastAsia="Times New Roman" w:hAnsi="Arial" w:cs="Arial"/>
                <w:b/>
                <w:sz w:val="18"/>
                <w:szCs w:val="18"/>
                <w:lang w:eastAsia="fr-FR"/>
              </w:rPr>
            </w:pPr>
            <w:r w:rsidRPr="00E827DE">
              <w:rPr>
                <w:rFonts w:ascii="Arial" w:eastAsia="Times New Roman" w:hAnsi="Arial" w:cs="Arial"/>
                <w:b/>
                <w:sz w:val="18"/>
                <w:szCs w:val="18"/>
                <w:lang w:eastAsia="fr-FR"/>
              </w:rPr>
              <w:t>RESSOURCES</w:t>
            </w:r>
          </w:p>
          <w:p w14:paraId="77A9F0A7" w14:textId="77777777" w:rsidR="00E827DE" w:rsidRPr="00E827DE" w:rsidRDefault="00E827DE" w:rsidP="00E827DE">
            <w:pPr>
              <w:spacing w:before="40" w:after="40"/>
              <w:jc w:val="both"/>
              <w:rPr>
                <w:rFonts w:ascii="Arial" w:eastAsia="Times New Roman" w:hAnsi="Arial" w:cs="Arial"/>
                <w:b/>
                <w:sz w:val="18"/>
                <w:szCs w:val="18"/>
                <w:lang w:eastAsia="fr-FR"/>
              </w:rPr>
            </w:pPr>
            <w:r w:rsidRPr="00E827DE">
              <w:rPr>
                <w:rFonts w:ascii="Arial" w:eastAsia="Times New Roman" w:hAnsi="Arial" w:cs="Arial"/>
                <w:b/>
                <w:sz w:val="18"/>
                <w:szCs w:val="18"/>
                <w:lang w:eastAsia="fr-FR"/>
              </w:rPr>
              <w:t>(Financement et recettes générées par le projet)</w:t>
            </w:r>
          </w:p>
        </w:tc>
      </w:tr>
      <w:tr w:rsidR="00E827DE" w:rsidRPr="00E827DE" w14:paraId="4AE435EC" w14:textId="77777777" w:rsidTr="006D3A8B">
        <w:trPr>
          <w:trHeight w:val="210"/>
          <w:jc w:val="center"/>
        </w:trPr>
        <w:tc>
          <w:tcPr>
            <w:tcW w:w="1565" w:type="dxa"/>
            <w:vMerge w:val="restart"/>
            <w:tcBorders>
              <w:top w:val="single" w:sz="4" w:space="0" w:color="auto"/>
              <w:left w:val="single" w:sz="4" w:space="0" w:color="auto"/>
              <w:right w:val="single" w:sz="4" w:space="0" w:color="auto"/>
            </w:tcBorders>
            <w:shd w:val="clear" w:color="auto" w:fill="auto"/>
            <w:vAlign w:val="center"/>
          </w:tcPr>
          <w:p w14:paraId="14E218F8" w14:textId="77777777" w:rsidR="00E827DE" w:rsidRPr="00E827DE" w:rsidRDefault="00E827DE" w:rsidP="00E827DE">
            <w:pPr>
              <w:spacing w:before="40" w:after="40"/>
              <w:rPr>
                <w:rFonts w:ascii="Arial" w:eastAsia="Times New Roman" w:hAnsi="Arial" w:cs="Arial"/>
                <w:b/>
                <w:sz w:val="18"/>
                <w:szCs w:val="18"/>
                <w:lang w:eastAsia="fr-FR"/>
              </w:rPr>
            </w:pPr>
            <w:r w:rsidRPr="00E827DE">
              <w:rPr>
                <w:rFonts w:ascii="Arial" w:eastAsia="Times New Roman" w:hAnsi="Arial" w:cs="Arial"/>
                <w:b/>
                <w:sz w:val="18"/>
                <w:szCs w:val="18"/>
                <w:lang w:eastAsia="fr-FR"/>
              </w:rPr>
              <w:t>Principaux postes de dépenses</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40E4A42E" w14:textId="77777777" w:rsidR="00E827DE" w:rsidRPr="00E827DE" w:rsidRDefault="00E827DE" w:rsidP="00E827DE">
            <w:pPr>
              <w:spacing w:before="40" w:after="40"/>
              <w:jc w:val="both"/>
              <w:rPr>
                <w:rFonts w:ascii="Arial" w:eastAsia="Times New Roman" w:hAnsi="Arial" w:cs="Arial"/>
                <w:b/>
                <w:sz w:val="18"/>
                <w:szCs w:val="18"/>
                <w:lang w:eastAsia="fr-FR"/>
              </w:rPr>
            </w:pPr>
            <w:r w:rsidRPr="00E827DE">
              <w:rPr>
                <w:rFonts w:ascii="Arial" w:eastAsia="Times New Roman" w:hAnsi="Arial" w:cs="Arial"/>
                <w:b/>
                <w:sz w:val="18"/>
                <w:szCs w:val="18"/>
                <w:lang w:eastAsia="fr-FR"/>
              </w:rPr>
              <w:t>Montant en €</w:t>
            </w:r>
          </w:p>
        </w:tc>
        <w:tc>
          <w:tcPr>
            <w:tcW w:w="2849" w:type="dxa"/>
            <w:gridSpan w:val="4"/>
            <w:tcBorders>
              <w:top w:val="single" w:sz="4" w:space="0" w:color="auto"/>
              <w:left w:val="single" w:sz="4" w:space="0" w:color="auto"/>
              <w:right w:val="single" w:sz="4" w:space="0" w:color="auto"/>
            </w:tcBorders>
            <w:shd w:val="clear" w:color="auto" w:fill="auto"/>
          </w:tcPr>
          <w:p w14:paraId="1E7B5A7F" w14:textId="77777777" w:rsidR="00E827DE" w:rsidRPr="00E827DE" w:rsidRDefault="00E827DE" w:rsidP="00E827DE">
            <w:pPr>
              <w:spacing w:before="40" w:after="40"/>
              <w:jc w:val="center"/>
              <w:rPr>
                <w:rFonts w:ascii="Arial" w:eastAsia="Times New Roman" w:hAnsi="Arial" w:cs="Arial"/>
                <w:b/>
                <w:sz w:val="18"/>
                <w:szCs w:val="18"/>
                <w:lang w:eastAsia="fr-FR"/>
              </w:rPr>
            </w:pPr>
            <w:r w:rsidRPr="00E827DE">
              <w:rPr>
                <w:rFonts w:ascii="Arial" w:eastAsia="Times New Roman" w:hAnsi="Arial" w:cs="Arial"/>
                <w:b/>
                <w:sz w:val="18"/>
                <w:szCs w:val="18"/>
                <w:lang w:eastAsia="fr-FR"/>
              </w:rPr>
              <w:t>Cochez la case, préciser le taux de TVA</w:t>
            </w:r>
          </w:p>
        </w:tc>
        <w:tc>
          <w:tcPr>
            <w:tcW w:w="2542" w:type="dxa"/>
            <w:vMerge w:val="restart"/>
            <w:tcBorders>
              <w:top w:val="single" w:sz="4" w:space="0" w:color="auto"/>
              <w:left w:val="single" w:sz="4" w:space="0" w:color="auto"/>
              <w:right w:val="single" w:sz="4" w:space="0" w:color="auto"/>
            </w:tcBorders>
            <w:shd w:val="clear" w:color="auto" w:fill="auto"/>
            <w:vAlign w:val="center"/>
          </w:tcPr>
          <w:p w14:paraId="7D4B6F2F" w14:textId="77777777" w:rsidR="00E827DE" w:rsidRPr="00E827DE" w:rsidRDefault="00E827DE" w:rsidP="00E827DE">
            <w:pPr>
              <w:spacing w:before="40" w:after="40"/>
              <w:jc w:val="both"/>
              <w:rPr>
                <w:rFonts w:ascii="Arial" w:eastAsia="Times New Roman" w:hAnsi="Arial" w:cs="Arial"/>
                <w:b/>
                <w:sz w:val="18"/>
                <w:szCs w:val="18"/>
                <w:lang w:eastAsia="fr-FR"/>
              </w:rPr>
            </w:pPr>
            <w:r w:rsidRPr="00E827DE">
              <w:rPr>
                <w:rFonts w:ascii="Arial" w:eastAsia="Times New Roman" w:hAnsi="Arial" w:cs="Arial"/>
                <w:b/>
                <w:sz w:val="18"/>
                <w:szCs w:val="18"/>
                <w:lang w:eastAsia="fr-FR"/>
              </w:rPr>
              <w:t>Source de financement</w:t>
            </w:r>
          </w:p>
        </w:tc>
        <w:tc>
          <w:tcPr>
            <w:tcW w:w="1559" w:type="dxa"/>
            <w:vMerge w:val="restart"/>
            <w:tcBorders>
              <w:top w:val="single" w:sz="4" w:space="0" w:color="auto"/>
              <w:left w:val="single" w:sz="4" w:space="0" w:color="auto"/>
            </w:tcBorders>
            <w:shd w:val="clear" w:color="auto" w:fill="auto"/>
            <w:vAlign w:val="center"/>
          </w:tcPr>
          <w:p w14:paraId="51F54EFE" w14:textId="77777777" w:rsidR="00E827DE" w:rsidRPr="00E827DE" w:rsidRDefault="00E827DE" w:rsidP="00E827DE">
            <w:pPr>
              <w:spacing w:before="40" w:after="40"/>
              <w:jc w:val="both"/>
              <w:rPr>
                <w:rFonts w:ascii="Arial" w:eastAsia="Times New Roman" w:hAnsi="Arial" w:cs="Arial"/>
                <w:b/>
                <w:sz w:val="18"/>
                <w:szCs w:val="18"/>
                <w:lang w:eastAsia="fr-FR"/>
              </w:rPr>
            </w:pPr>
            <w:r w:rsidRPr="00E827DE">
              <w:rPr>
                <w:rFonts w:ascii="Arial" w:eastAsia="Times New Roman" w:hAnsi="Arial" w:cs="Arial"/>
                <w:b/>
                <w:sz w:val="18"/>
                <w:szCs w:val="18"/>
                <w:lang w:eastAsia="fr-FR"/>
              </w:rPr>
              <w:t>Montant en €</w:t>
            </w:r>
          </w:p>
        </w:tc>
      </w:tr>
      <w:tr w:rsidR="00E827DE" w:rsidRPr="00E827DE" w14:paraId="04DD3A2F" w14:textId="77777777" w:rsidTr="006D3A8B">
        <w:trPr>
          <w:trHeight w:val="210"/>
          <w:jc w:val="center"/>
        </w:trPr>
        <w:tc>
          <w:tcPr>
            <w:tcW w:w="1565" w:type="dxa"/>
            <w:vMerge/>
            <w:tcBorders>
              <w:left w:val="single" w:sz="4" w:space="0" w:color="auto"/>
              <w:bottom w:val="single" w:sz="4" w:space="0" w:color="auto"/>
              <w:right w:val="single" w:sz="4" w:space="0" w:color="auto"/>
            </w:tcBorders>
            <w:shd w:val="clear" w:color="auto" w:fill="auto"/>
            <w:vAlign w:val="center"/>
          </w:tcPr>
          <w:p w14:paraId="2FF57BCC" w14:textId="77777777" w:rsidR="00E827DE" w:rsidRPr="00E827DE" w:rsidRDefault="00E827DE" w:rsidP="00E827DE">
            <w:pPr>
              <w:spacing w:before="40" w:after="40"/>
              <w:jc w:val="both"/>
              <w:rPr>
                <w:rFonts w:ascii="Arial" w:eastAsia="Times New Roman" w:hAnsi="Arial" w:cs="Arial"/>
                <w:b/>
                <w:sz w:val="18"/>
                <w:szCs w:val="18"/>
                <w:lang w:eastAsia="fr-FR"/>
              </w:rPr>
            </w:pPr>
          </w:p>
        </w:tc>
        <w:tc>
          <w:tcPr>
            <w:tcW w:w="1417" w:type="dxa"/>
            <w:vMerge/>
            <w:tcBorders>
              <w:left w:val="single" w:sz="4" w:space="0" w:color="auto"/>
              <w:bottom w:val="single" w:sz="4" w:space="0" w:color="auto"/>
              <w:right w:val="single" w:sz="4" w:space="0" w:color="auto"/>
            </w:tcBorders>
            <w:shd w:val="clear" w:color="auto" w:fill="auto"/>
            <w:vAlign w:val="center"/>
          </w:tcPr>
          <w:p w14:paraId="779B0B83" w14:textId="77777777" w:rsidR="00E827DE" w:rsidRPr="00E827DE" w:rsidRDefault="00E827DE" w:rsidP="00E827DE">
            <w:pPr>
              <w:spacing w:before="40" w:after="40"/>
              <w:jc w:val="both"/>
              <w:rPr>
                <w:rFonts w:ascii="Arial" w:eastAsia="Times New Roman" w:hAnsi="Arial" w:cs="Arial"/>
                <w:b/>
                <w:sz w:val="18"/>
                <w:szCs w:val="18"/>
                <w:lang w:eastAsia="fr-FR"/>
              </w:rPr>
            </w:pPr>
          </w:p>
        </w:tc>
        <w:tc>
          <w:tcPr>
            <w:tcW w:w="864" w:type="dxa"/>
            <w:tcBorders>
              <w:left w:val="single" w:sz="4" w:space="0" w:color="auto"/>
              <w:bottom w:val="single" w:sz="4" w:space="0" w:color="auto"/>
              <w:right w:val="single" w:sz="4" w:space="0" w:color="auto"/>
            </w:tcBorders>
            <w:shd w:val="clear" w:color="auto" w:fill="auto"/>
          </w:tcPr>
          <w:p w14:paraId="12158898" w14:textId="77777777" w:rsidR="00E827DE" w:rsidRPr="00E827DE" w:rsidRDefault="00E827DE" w:rsidP="00E827DE">
            <w:pPr>
              <w:spacing w:before="40" w:after="40"/>
              <w:jc w:val="both"/>
              <w:rPr>
                <w:rFonts w:ascii="Arial" w:eastAsia="Times New Roman" w:hAnsi="Arial" w:cs="Arial"/>
                <w:b/>
                <w:bCs/>
                <w:sz w:val="18"/>
                <w:szCs w:val="18"/>
                <w:lang w:eastAsia="fr-FR"/>
              </w:rPr>
            </w:pPr>
            <w:r w:rsidRPr="00E827DE">
              <w:rPr>
                <w:rFonts w:ascii="Arial" w:eastAsia="Times New Roman" w:hAnsi="Arial" w:cs="Arial"/>
                <w:b/>
                <w:bCs/>
                <w:sz w:val="18"/>
                <w:szCs w:val="18"/>
                <w:lang w:eastAsia="fr-FR"/>
              </w:rPr>
              <w:t>€ net</w:t>
            </w:r>
          </w:p>
        </w:tc>
        <w:tc>
          <w:tcPr>
            <w:tcW w:w="567" w:type="dxa"/>
            <w:tcBorders>
              <w:left w:val="single" w:sz="4" w:space="0" w:color="auto"/>
              <w:bottom w:val="single" w:sz="4" w:space="0" w:color="auto"/>
              <w:right w:val="single" w:sz="4" w:space="0" w:color="auto"/>
            </w:tcBorders>
            <w:shd w:val="clear" w:color="auto" w:fill="auto"/>
            <w:vAlign w:val="center"/>
          </w:tcPr>
          <w:p w14:paraId="5F25E730" w14:textId="77777777" w:rsidR="00E827DE" w:rsidRPr="00E827DE" w:rsidRDefault="00E827DE" w:rsidP="00E827DE">
            <w:pPr>
              <w:spacing w:before="40" w:after="40"/>
              <w:jc w:val="both"/>
              <w:rPr>
                <w:rFonts w:ascii="Arial" w:eastAsia="Times New Roman" w:hAnsi="Arial" w:cs="Arial"/>
                <w:b/>
                <w:bCs/>
                <w:sz w:val="18"/>
                <w:szCs w:val="18"/>
                <w:lang w:eastAsia="fr-FR"/>
              </w:rPr>
            </w:pPr>
            <w:r w:rsidRPr="00E827DE">
              <w:rPr>
                <w:rFonts w:ascii="Arial" w:eastAsia="Times New Roman" w:hAnsi="Arial" w:cs="Arial"/>
                <w:b/>
                <w:bCs/>
                <w:sz w:val="18"/>
                <w:szCs w:val="18"/>
                <w:lang w:eastAsia="fr-FR"/>
              </w:rPr>
              <w:t>HT</w:t>
            </w:r>
          </w:p>
        </w:tc>
        <w:tc>
          <w:tcPr>
            <w:tcW w:w="709" w:type="dxa"/>
            <w:tcBorders>
              <w:left w:val="single" w:sz="4" w:space="0" w:color="auto"/>
              <w:bottom w:val="single" w:sz="4" w:space="0" w:color="auto"/>
              <w:right w:val="single" w:sz="4" w:space="0" w:color="auto"/>
            </w:tcBorders>
            <w:shd w:val="clear" w:color="auto" w:fill="auto"/>
            <w:vAlign w:val="center"/>
          </w:tcPr>
          <w:p w14:paraId="4C231093" w14:textId="77777777" w:rsidR="00E827DE" w:rsidRPr="00E827DE" w:rsidRDefault="00E827DE" w:rsidP="00E827DE">
            <w:pPr>
              <w:spacing w:before="40" w:after="40"/>
              <w:jc w:val="both"/>
              <w:rPr>
                <w:rFonts w:ascii="Arial" w:eastAsia="Times New Roman" w:hAnsi="Arial" w:cs="Arial"/>
                <w:b/>
                <w:bCs/>
                <w:sz w:val="18"/>
                <w:szCs w:val="18"/>
                <w:lang w:eastAsia="fr-FR"/>
              </w:rPr>
            </w:pPr>
            <w:r w:rsidRPr="00E827DE">
              <w:rPr>
                <w:rFonts w:ascii="Arial" w:eastAsia="Times New Roman" w:hAnsi="Arial" w:cs="Arial"/>
                <w:b/>
                <w:bCs/>
                <w:sz w:val="18"/>
                <w:szCs w:val="18"/>
                <w:lang w:eastAsia="fr-FR"/>
              </w:rPr>
              <w:t>TTC</w:t>
            </w:r>
          </w:p>
        </w:tc>
        <w:tc>
          <w:tcPr>
            <w:tcW w:w="709" w:type="dxa"/>
            <w:tcBorders>
              <w:left w:val="single" w:sz="4" w:space="0" w:color="auto"/>
              <w:bottom w:val="single" w:sz="4" w:space="0" w:color="auto"/>
              <w:right w:val="single" w:sz="4" w:space="0" w:color="auto"/>
            </w:tcBorders>
            <w:shd w:val="clear" w:color="auto" w:fill="auto"/>
            <w:vAlign w:val="center"/>
          </w:tcPr>
          <w:p w14:paraId="783FC611" w14:textId="77777777" w:rsidR="00E827DE" w:rsidRPr="00E827DE" w:rsidRDefault="00E827DE" w:rsidP="00E827DE">
            <w:pPr>
              <w:spacing w:before="40" w:after="40"/>
              <w:jc w:val="both"/>
              <w:rPr>
                <w:rFonts w:ascii="Arial" w:eastAsia="Times New Roman" w:hAnsi="Arial" w:cs="Arial"/>
                <w:b/>
                <w:bCs/>
                <w:sz w:val="18"/>
                <w:szCs w:val="18"/>
                <w:lang w:eastAsia="fr-FR"/>
              </w:rPr>
            </w:pPr>
            <w:r w:rsidRPr="00E827DE">
              <w:rPr>
                <w:rFonts w:ascii="Arial" w:eastAsia="Times New Roman" w:hAnsi="Arial" w:cs="Arial"/>
                <w:b/>
                <w:bCs/>
                <w:sz w:val="18"/>
                <w:szCs w:val="18"/>
                <w:lang w:eastAsia="fr-FR"/>
              </w:rPr>
              <w:t>HTR</w:t>
            </w:r>
          </w:p>
        </w:tc>
        <w:tc>
          <w:tcPr>
            <w:tcW w:w="2542" w:type="dxa"/>
            <w:vMerge/>
            <w:tcBorders>
              <w:left w:val="single" w:sz="4" w:space="0" w:color="auto"/>
              <w:bottom w:val="single" w:sz="4" w:space="0" w:color="auto"/>
              <w:right w:val="single" w:sz="4" w:space="0" w:color="auto"/>
            </w:tcBorders>
            <w:shd w:val="clear" w:color="auto" w:fill="auto"/>
            <w:vAlign w:val="center"/>
          </w:tcPr>
          <w:p w14:paraId="419E853E" w14:textId="77777777" w:rsidR="00E827DE" w:rsidRPr="00E827DE" w:rsidRDefault="00E827DE" w:rsidP="00E827DE">
            <w:pPr>
              <w:spacing w:before="40" w:after="40"/>
              <w:jc w:val="both"/>
              <w:rPr>
                <w:rFonts w:ascii="Arial" w:eastAsia="Times New Roman" w:hAnsi="Arial" w:cs="Arial"/>
                <w:b/>
                <w:sz w:val="18"/>
                <w:szCs w:val="18"/>
                <w:lang w:eastAsia="fr-FR"/>
              </w:rPr>
            </w:pPr>
          </w:p>
        </w:tc>
        <w:tc>
          <w:tcPr>
            <w:tcW w:w="1559" w:type="dxa"/>
            <w:vMerge/>
            <w:tcBorders>
              <w:left w:val="single" w:sz="4" w:space="0" w:color="auto"/>
              <w:bottom w:val="single" w:sz="4" w:space="0" w:color="auto"/>
            </w:tcBorders>
            <w:shd w:val="clear" w:color="auto" w:fill="auto"/>
            <w:vAlign w:val="center"/>
          </w:tcPr>
          <w:p w14:paraId="796A7A28" w14:textId="77777777" w:rsidR="00E827DE" w:rsidRPr="00E827DE" w:rsidRDefault="00E827DE" w:rsidP="00E827DE">
            <w:pPr>
              <w:spacing w:before="40" w:after="40"/>
              <w:jc w:val="both"/>
              <w:rPr>
                <w:rFonts w:ascii="Arial" w:eastAsia="Times New Roman" w:hAnsi="Arial" w:cs="Arial"/>
                <w:b/>
                <w:sz w:val="18"/>
                <w:szCs w:val="18"/>
                <w:lang w:eastAsia="fr-FR"/>
              </w:rPr>
            </w:pPr>
          </w:p>
        </w:tc>
      </w:tr>
      <w:tr w:rsidR="00E827DE" w:rsidRPr="00E827DE" w14:paraId="6E56C6F3" w14:textId="77777777" w:rsidTr="006D3A8B">
        <w:trPr>
          <w:trHeight w:val="418"/>
          <w:jc w:val="center"/>
        </w:trPr>
        <w:tc>
          <w:tcPr>
            <w:tcW w:w="5831" w:type="dxa"/>
            <w:gridSpan w:val="6"/>
            <w:tcBorders>
              <w:top w:val="single" w:sz="4" w:space="0" w:color="auto"/>
              <w:left w:val="single" w:sz="4" w:space="0" w:color="auto"/>
              <w:right w:val="single" w:sz="4" w:space="0" w:color="auto"/>
            </w:tcBorders>
            <w:shd w:val="clear" w:color="auto" w:fill="auto"/>
            <w:vAlign w:val="center"/>
          </w:tcPr>
          <w:p w14:paraId="360DD50C" w14:textId="77777777" w:rsidR="00E827DE" w:rsidRPr="00E827DE" w:rsidRDefault="00E827DE" w:rsidP="00E827DE">
            <w:pPr>
              <w:spacing w:before="40" w:after="40"/>
              <w:jc w:val="both"/>
              <w:rPr>
                <w:rFonts w:ascii="Arial" w:eastAsia="Times New Roman" w:hAnsi="Arial" w:cs="Arial"/>
                <w:b/>
                <w:sz w:val="18"/>
                <w:szCs w:val="18"/>
                <w:lang w:eastAsia="fr-FR"/>
              </w:rPr>
            </w:pPr>
            <w:r w:rsidRPr="00E827DE">
              <w:rPr>
                <w:rFonts w:ascii="Arial" w:eastAsia="Times New Roman" w:hAnsi="Arial" w:cs="Arial"/>
                <w:b/>
                <w:sz w:val="18"/>
                <w:szCs w:val="18"/>
                <w:lang w:eastAsia="fr-FR"/>
              </w:rPr>
              <w:t>Immobilisations incorporelles</w:t>
            </w:r>
          </w:p>
        </w:tc>
        <w:tc>
          <w:tcPr>
            <w:tcW w:w="2542" w:type="dxa"/>
            <w:vMerge w:val="restart"/>
            <w:tcBorders>
              <w:top w:val="single" w:sz="4" w:space="0" w:color="auto"/>
              <w:left w:val="single" w:sz="4" w:space="0" w:color="auto"/>
              <w:right w:val="single" w:sz="4" w:space="0" w:color="auto"/>
            </w:tcBorders>
            <w:shd w:val="clear" w:color="auto" w:fill="auto"/>
            <w:vAlign w:val="center"/>
          </w:tcPr>
          <w:p w14:paraId="4BB2FB22" w14:textId="77777777" w:rsidR="00E827DE" w:rsidRPr="00E827DE" w:rsidRDefault="00E827DE" w:rsidP="00E827DE">
            <w:pPr>
              <w:spacing w:before="40" w:after="40"/>
              <w:rPr>
                <w:rFonts w:ascii="Arial" w:eastAsia="Times New Roman" w:hAnsi="Arial" w:cs="Arial"/>
                <w:b/>
                <w:bCs/>
                <w:sz w:val="18"/>
                <w:szCs w:val="18"/>
                <w:lang w:eastAsia="fr-FR"/>
              </w:rPr>
            </w:pPr>
            <w:r w:rsidRPr="00E827DE">
              <w:rPr>
                <w:rFonts w:ascii="Arial" w:eastAsia="Times New Roman" w:hAnsi="Arial" w:cs="Arial"/>
                <w:b/>
                <w:bCs/>
                <w:sz w:val="18"/>
                <w:szCs w:val="18"/>
                <w:lang w:eastAsia="fr-FR"/>
              </w:rPr>
              <w:t>REGION / ADEME</w:t>
            </w:r>
          </w:p>
          <w:p w14:paraId="2C593606" w14:textId="77777777" w:rsidR="00E827DE" w:rsidRPr="00E827DE" w:rsidRDefault="00E827DE" w:rsidP="00E827DE">
            <w:pPr>
              <w:spacing w:before="40" w:after="40"/>
              <w:rPr>
                <w:rFonts w:ascii="Arial" w:eastAsia="Times New Roman" w:hAnsi="Arial" w:cs="Arial"/>
                <w:b/>
                <w:bCs/>
                <w:sz w:val="18"/>
                <w:szCs w:val="18"/>
                <w:lang w:eastAsia="fr-FR"/>
              </w:rPr>
            </w:pPr>
            <w:r w:rsidRPr="00E827DE">
              <w:rPr>
                <w:rFonts w:ascii="Arial" w:eastAsia="Times New Roman" w:hAnsi="Arial" w:cs="Arial"/>
                <w:bCs/>
                <w:i/>
                <w:sz w:val="18"/>
                <w:szCs w:val="18"/>
                <w:lang w:eastAsia="fr-FR"/>
              </w:rPr>
              <w:t>(Financement prévisionnel global demandé dans le cadre de cet appel à projets.)</w:t>
            </w:r>
          </w:p>
        </w:tc>
        <w:tc>
          <w:tcPr>
            <w:tcW w:w="1559" w:type="dxa"/>
            <w:vMerge w:val="restart"/>
            <w:tcBorders>
              <w:top w:val="single" w:sz="4" w:space="0" w:color="auto"/>
              <w:left w:val="single" w:sz="4" w:space="0" w:color="auto"/>
            </w:tcBorders>
            <w:shd w:val="clear" w:color="auto" w:fill="auto"/>
            <w:vAlign w:val="center"/>
          </w:tcPr>
          <w:p w14:paraId="757A4284" w14:textId="77777777" w:rsidR="00E827DE" w:rsidRPr="00E827DE" w:rsidRDefault="00E827DE" w:rsidP="00E827DE">
            <w:pPr>
              <w:spacing w:before="40" w:after="40"/>
              <w:jc w:val="both"/>
              <w:rPr>
                <w:rFonts w:ascii="Arial" w:eastAsia="Times New Roman" w:hAnsi="Arial" w:cs="Arial"/>
                <w:sz w:val="18"/>
                <w:szCs w:val="18"/>
                <w:lang w:eastAsia="fr-FR"/>
              </w:rPr>
            </w:pPr>
          </w:p>
        </w:tc>
      </w:tr>
      <w:tr w:rsidR="00E827DE" w:rsidRPr="00E827DE" w14:paraId="507B6AB9" w14:textId="77777777" w:rsidTr="006D3A8B">
        <w:trPr>
          <w:trHeight w:val="418"/>
          <w:jc w:val="center"/>
        </w:trPr>
        <w:tc>
          <w:tcPr>
            <w:tcW w:w="1565" w:type="dxa"/>
            <w:tcBorders>
              <w:top w:val="single" w:sz="4" w:space="0" w:color="auto"/>
              <w:left w:val="single" w:sz="4" w:space="0" w:color="auto"/>
              <w:right w:val="single" w:sz="4" w:space="0" w:color="auto"/>
            </w:tcBorders>
            <w:shd w:val="clear" w:color="auto" w:fill="auto"/>
            <w:vAlign w:val="center"/>
          </w:tcPr>
          <w:p w14:paraId="121B4201" w14:textId="77777777" w:rsidR="00E827DE" w:rsidRPr="00E827DE" w:rsidRDefault="00E827DE" w:rsidP="00E827DE">
            <w:pPr>
              <w:spacing w:before="40" w:after="40"/>
              <w:jc w:val="both"/>
              <w:rPr>
                <w:rFonts w:ascii="Arial" w:eastAsia="Times New Roman" w:hAnsi="Arial" w:cs="Arial"/>
                <w:sz w:val="18"/>
                <w:szCs w:val="18"/>
                <w:lang w:eastAsia="fr-FR"/>
              </w:rPr>
            </w:pPr>
            <w:r w:rsidRPr="00E827DE">
              <w:rPr>
                <w:rFonts w:ascii="Calibri" w:eastAsia="Times New Roman" w:hAnsi="Calibri" w:cs="Calibri"/>
                <w:sz w:val="18"/>
                <w:szCs w:val="18"/>
                <w:lang w:eastAsia="fr-FR"/>
              </w:rPr>
              <w:t xml:space="preserve"> Etude par prestation de service</w:t>
            </w:r>
          </w:p>
        </w:tc>
        <w:tc>
          <w:tcPr>
            <w:tcW w:w="1417" w:type="dxa"/>
            <w:tcBorders>
              <w:top w:val="single" w:sz="4" w:space="0" w:color="auto"/>
              <w:left w:val="single" w:sz="4" w:space="0" w:color="auto"/>
              <w:right w:val="single" w:sz="4" w:space="0" w:color="auto"/>
            </w:tcBorders>
            <w:shd w:val="clear" w:color="auto" w:fill="auto"/>
            <w:vAlign w:val="center"/>
          </w:tcPr>
          <w:p w14:paraId="3ABFDF3B"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864" w:type="dxa"/>
            <w:tcBorders>
              <w:top w:val="single" w:sz="4" w:space="0" w:color="auto"/>
              <w:left w:val="single" w:sz="4" w:space="0" w:color="auto"/>
              <w:right w:val="single" w:sz="4" w:space="0" w:color="auto"/>
            </w:tcBorders>
            <w:shd w:val="clear" w:color="auto" w:fill="auto"/>
          </w:tcPr>
          <w:p w14:paraId="6DE39D1E"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567" w:type="dxa"/>
            <w:tcBorders>
              <w:top w:val="single" w:sz="4" w:space="0" w:color="auto"/>
              <w:left w:val="single" w:sz="4" w:space="0" w:color="auto"/>
              <w:right w:val="single" w:sz="4" w:space="0" w:color="auto"/>
            </w:tcBorders>
            <w:shd w:val="clear" w:color="auto" w:fill="auto"/>
            <w:vAlign w:val="center"/>
          </w:tcPr>
          <w:p w14:paraId="500F7B10"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709" w:type="dxa"/>
            <w:tcBorders>
              <w:top w:val="single" w:sz="4" w:space="0" w:color="auto"/>
              <w:left w:val="single" w:sz="4" w:space="0" w:color="auto"/>
              <w:right w:val="single" w:sz="4" w:space="0" w:color="auto"/>
            </w:tcBorders>
            <w:shd w:val="clear" w:color="auto" w:fill="auto"/>
            <w:vAlign w:val="center"/>
          </w:tcPr>
          <w:p w14:paraId="7CF0F5B1"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709" w:type="dxa"/>
            <w:tcBorders>
              <w:top w:val="single" w:sz="4" w:space="0" w:color="auto"/>
              <w:left w:val="single" w:sz="4" w:space="0" w:color="auto"/>
              <w:right w:val="single" w:sz="4" w:space="0" w:color="auto"/>
            </w:tcBorders>
            <w:shd w:val="clear" w:color="auto" w:fill="auto"/>
            <w:vAlign w:val="center"/>
          </w:tcPr>
          <w:p w14:paraId="430E822F"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2542" w:type="dxa"/>
            <w:vMerge/>
            <w:tcBorders>
              <w:left w:val="single" w:sz="4" w:space="0" w:color="auto"/>
              <w:right w:val="single" w:sz="4" w:space="0" w:color="auto"/>
            </w:tcBorders>
            <w:shd w:val="clear" w:color="auto" w:fill="auto"/>
            <w:vAlign w:val="center"/>
          </w:tcPr>
          <w:p w14:paraId="1EA51AB8" w14:textId="77777777" w:rsidR="00E827DE" w:rsidRPr="00E827DE" w:rsidRDefault="00E827DE" w:rsidP="00E827DE">
            <w:pPr>
              <w:spacing w:before="40" w:after="40"/>
              <w:rPr>
                <w:rFonts w:ascii="Arial" w:eastAsia="Times New Roman" w:hAnsi="Arial" w:cs="Arial"/>
                <w:bCs/>
                <w:i/>
                <w:sz w:val="18"/>
                <w:szCs w:val="18"/>
                <w:lang w:eastAsia="fr-FR"/>
              </w:rPr>
            </w:pPr>
          </w:p>
        </w:tc>
        <w:tc>
          <w:tcPr>
            <w:tcW w:w="1559" w:type="dxa"/>
            <w:vMerge/>
            <w:tcBorders>
              <w:left w:val="single" w:sz="4" w:space="0" w:color="auto"/>
            </w:tcBorders>
            <w:shd w:val="clear" w:color="auto" w:fill="auto"/>
            <w:vAlign w:val="center"/>
          </w:tcPr>
          <w:p w14:paraId="3EFECFEC" w14:textId="77777777" w:rsidR="00E827DE" w:rsidRPr="00E827DE" w:rsidRDefault="00E827DE" w:rsidP="00E827DE">
            <w:pPr>
              <w:spacing w:before="40" w:after="40"/>
              <w:jc w:val="both"/>
              <w:rPr>
                <w:rFonts w:ascii="Arial" w:eastAsia="Times New Roman" w:hAnsi="Arial" w:cs="Arial"/>
                <w:sz w:val="18"/>
                <w:szCs w:val="18"/>
                <w:lang w:eastAsia="fr-FR"/>
              </w:rPr>
            </w:pPr>
          </w:p>
        </w:tc>
      </w:tr>
      <w:tr w:rsidR="00E827DE" w:rsidRPr="00E827DE" w14:paraId="301D1C04" w14:textId="77777777" w:rsidTr="006D3A8B">
        <w:trPr>
          <w:trHeight w:val="578"/>
          <w:jc w:val="center"/>
        </w:trPr>
        <w:tc>
          <w:tcPr>
            <w:tcW w:w="1565" w:type="dxa"/>
            <w:tcBorders>
              <w:left w:val="single" w:sz="4" w:space="0" w:color="auto"/>
              <w:right w:val="single" w:sz="4" w:space="0" w:color="auto"/>
            </w:tcBorders>
            <w:shd w:val="clear" w:color="auto" w:fill="auto"/>
            <w:vAlign w:val="center"/>
          </w:tcPr>
          <w:p w14:paraId="29BA1AD1" w14:textId="77777777" w:rsidR="00E827DE" w:rsidRPr="00E827DE" w:rsidRDefault="00E827DE" w:rsidP="00E827DE">
            <w:pPr>
              <w:spacing w:before="40" w:after="40"/>
              <w:jc w:val="both"/>
              <w:rPr>
                <w:rFonts w:ascii="Arial" w:eastAsia="Times New Roman" w:hAnsi="Arial" w:cs="Arial"/>
                <w:sz w:val="18"/>
                <w:szCs w:val="18"/>
                <w:lang w:eastAsia="fr-FR"/>
              </w:rPr>
            </w:pPr>
            <w:r w:rsidRPr="00E827DE">
              <w:rPr>
                <w:rFonts w:ascii="Arial" w:eastAsia="Times New Roman" w:hAnsi="Arial" w:cs="Arial"/>
                <w:sz w:val="18"/>
                <w:szCs w:val="18"/>
                <w:lang w:eastAsia="fr-FR"/>
              </w:rPr>
              <w:t>Rémunérations</w:t>
            </w:r>
          </w:p>
        </w:tc>
        <w:tc>
          <w:tcPr>
            <w:tcW w:w="1417" w:type="dxa"/>
            <w:tcBorders>
              <w:left w:val="single" w:sz="4" w:space="0" w:color="auto"/>
              <w:right w:val="single" w:sz="4" w:space="0" w:color="auto"/>
            </w:tcBorders>
            <w:shd w:val="clear" w:color="auto" w:fill="auto"/>
            <w:vAlign w:val="center"/>
          </w:tcPr>
          <w:p w14:paraId="63A39512"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864" w:type="dxa"/>
            <w:tcBorders>
              <w:left w:val="single" w:sz="4" w:space="0" w:color="auto"/>
              <w:right w:val="single" w:sz="4" w:space="0" w:color="auto"/>
            </w:tcBorders>
            <w:shd w:val="clear" w:color="auto" w:fill="auto"/>
          </w:tcPr>
          <w:p w14:paraId="159AC8E1"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567" w:type="dxa"/>
            <w:tcBorders>
              <w:left w:val="single" w:sz="4" w:space="0" w:color="auto"/>
              <w:right w:val="single" w:sz="4" w:space="0" w:color="auto"/>
            </w:tcBorders>
            <w:shd w:val="clear" w:color="auto" w:fill="auto"/>
            <w:vAlign w:val="center"/>
          </w:tcPr>
          <w:p w14:paraId="6E192472"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709" w:type="dxa"/>
            <w:tcBorders>
              <w:left w:val="single" w:sz="4" w:space="0" w:color="auto"/>
              <w:right w:val="single" w:sz="4" w:space="0" w:color="auto"/>
            </w:tcBorders>
            <w:shd w:val="clear" w:color="auto" w:fill="auto"/>
            <w:vAlign w:val="center"/>
          </w:tcPr>
          <w:p w14:paraId="559818E8"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709" w:type="dxa"/>
            <w:tcBorders>
              <w:left w:val="single" w:sz="4" w:space="0" w:color="auto"/>
              <w:right w:val="single" w:sz="4" w:space="0" w:color="auto"/>
            </w:tcBorders>
            <w:shd w:val="clear" w:color="auto" w:fill="auto"/>
            <w:vAlign w:val="center"/>
          </w:tcPr>
          <w:p w14:paraId="470060E9"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2542" w:type="dxa"/>
            <w:tcBorders>
              <w:left w:val="single" w:sz="4" w:space="0" w:color="auto"/>
              <w:right w:val="single" w:sz="4" w:space="0" w:color="auto"/>
            </w:tcBorders>
            <w:shd w:val="clear" w:color="auto" w:fill="auto"/>
            <w:vAlign w:val="center"/>
          </w:tcPr>
          <w:p w14:paraId="7492A24F" w14:textId="77777777" w:rsidR="00E827DE" w:rsidRPr="00E827DE" w:rsidRDefault="00E827DE" w:rsidP="00E827DE">
            <w:pPr>
              <w:spacing w:before="40" w:after="40"/>
              <w:rPr>
                <w:rFonts w:ascii="Arial" w:eastAsia="Times New Roman" w:hAnsi="Arial" w:cs="Arial"/>
                <w:b/>
                <w:bCs/>
                <w:sz w:val="18"/>
                <w:szCs w:val="18"/>
                <w:lang w:eastAsia="fr-FR"/>
              </w:rPr>
            </w:pPr>
            <w:r w:rsidRPr="00E827DE">
              <w:rPr>
                <w:rFonts w:ascii="Arial" w:eastAsia="Times New Roman" w:hAnsi="Arial" w:cs="Arial"/>
                <w:b/>
                <w:bCs/>
                <w:sz w:val="18"/>
                <w:szCs w:val="18"/>
                <w:lang w:eastAsia="fr-FR"/>
              </w:rPr>
              <w:t>Autres organismes publics</w:t>
            </w:r>
          </w:p>
          <w:p w14:paraId="38699E78" w14:textId="77777777" w:rsidR="00E827DE" w:rsidRPr="00E827DE" w:rsidRDefault="00E827DE" w:rsidP="00E827DE">
            <w:pPr>
              <w:spacing w:before="40" w:after="40"/>
              <w:rPr>
                <w:rFonts w:ascii="Arial" w:eastAsia="Times New Roman" w:hAnsi="Arial" w:cs="Arial"/>
                <w:bCs/>
                <w:i/>
                <w:sz w:val="18"/>
                <w:szCs w:val="18"/>
                <w:lang w:eastAsia="fr-FR"/>
              </w:rPr>
            </w:pPr>
            <w:r w:rsidRPr="00E827DE">
              <w:rPr>
                <w:rFonts w:ascii="Arial" w:eastAsia="Times New Roman" w:hAnsi="Arial" w:cs="Arial"/>
                <w:bCs/>
                <w:i/>
                <w:sz w:val="18"/>
                <w:szCs w:val="18"/>
                <w:lang w:eastAsia="fr-FR"/>
              </w:rPr>
              <w:t>(à préciser)</w:t>
            </w:r>
          </w:p>
        </w:tc>
        <w:tc>
          <w:tcPr>
            <w:tcW w:w="1559" w:type="dxa"/>
            <w:tcBorders>
              <w:left w:val="single" w:sz="4" w:space="0" w:color="auto"/>
            </w:tcBorders>
            <w:shd w:val="clear" w:color="auto" w:fill="auto"/>
            <w:vAlign w:val="center"/>
          </w:tcPr>
          <w:p w14:paraId="46F13F7B" w14:textId="77777777" w:rsidR="00E827DE" w:rsidRPr="00E827DE" w:rsidRDefault="00E827DE" w:rsidP="00E827DE">
            <w:pPr>
              <w:spacing w:before="40" w:after="40"/>
              <w:jc w:val="both"/>
              <w:rPr>
                <w:rFonts w:ascii="Arial" w:eastAsia="Times New Roman" w:hAnsi="Arial" w:cs="Arial"/>
                <w:sz w:val="18"/>
                <w:szCs w:val="18"/>
                <w:lang w:eastAsia="fr-FR"/>
              </w:rPr>
            </w:pPr>
          </w:p>
        </w:tc>
      </w:tr>
      <w:tr w:rsidR="00E827DE" w:rsidRPr="00E827DE" w14:paraId="263BC86B" w14:textId="77777777" w:rsidTr="006D3A8B">
        <w:trPr>
          <w:trHeight w:val="418"/>
          <w:jc w:val="center"/>
        </w:trPr>
        <w:tc>
          <w:tcPr>
            <w:tcW w:w="1565" w:type="dxa"/>
            <w:tcBorders>
              <w:left w:val="single" w:sz="4" w:space="0" w:color="auto"/>
              <w:right w:val="single" w:sz="4" w:space="0" w:color="auto"/>
            </w:tcBorders>
            <w:shd w:val="clear" w:color="auto" w:fill="auto"/>
            <w:vAlign w:val="center"/>
          </w:tcPr>
          <w:p w14:paraId="67C8801F" w14:textId="77777777" w:rsidR="00E827DE" w:rsidRPr="00E827DE" w:rsidRDefault="00E827DE" w:rsidP="00E827DE">
            <w:pPr>
              <w:spacing w:before="40" w:after="40"/>
              <w:jc w:val="both"/>
              <w:rPr>
                <w:rFonts w:ascii="Arial" w:eastAsia="Times New Roman" w:hAnsi="Arial" w:cs="Arial"/>
                <w:sz w:val="18"/>
                <w:szCs w:val="18"/>
                <w:lang w:eastAsia="fr-FR"/>
              </w:rPr>
            </w:pPr>
            <w:r w:rsidRPr="00E827DE">
              <w:rPr>
                <w:rFonts w:ascii="Arial" w:eastAsia="Times New Roman" w:hAnsi="Arial" w:cs="Arial"/>
                <w:sz w:val="18"/>
                <w:szCs w:val="18"/>
                <w:lang w:eastAsia="fr-FR"/>
              </w:rPr>
              <w:t>Charges</w:t>
            </w:r>
          </w:p>
        </w:tc>
        <w:tc>
          <w:tcPr>
            <w:tcW w:w="1417" w:type="dxa"/>
            <w:tcBorders>
              <w:left w:val="single" w:sz="4" w:space="0" w:color="auto"/>
              <w:right w:val="single" w:sz="4" w:space="0" w:color="auto"/>
            </w:tcBorders>
            <w:shd w:val="clear" w:color="auto" w:fill="auto"/>
            <w:vAlign w:val="center"/>
          </w:tcPr>
          <w:p w14:paraId="11E807B8"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864" w:type="dxa"/>
            <w:tcBorders>
              <w:left w:val="single" w:sz="4" w:space="0" w:color="auto"/>
              <w:right w:val="single" w:sz="4" w:space="0" w:color="auto"/>
            </w:tcBorders>
            <w:shd w:val="clear" w:color="auto" w:fill="auto"/>
          </w:tcPr>
          <w:p w14:paraId="0D7CEB40"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567" w:type="dxa"/>
            <w:tcBorders>
              <w:left w:val="single" w:sz="4" w:space="0" w:color="auto"/>
              <w:right w:val="single" w:sz="4" w:space="0" w:color="auto"/>
            </w:tcBorders>
            <w:shd w:val="clear" w:color="auto" w:fill="auto"/>
            <w:vAlign w:val="center"/>
          </w:tcPr>
          <w:p w14:paraId="0C599BB8"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709" w:type="dxa"/>
            <w:tcBorders>
              <w:left w:val="single" w:sz="4" w:space="0" w:color="auto"/>
              <w:right w:val="single" w:sz="4" w:space="0" w:color="auto"/>
            </w:tcBorders>
            <w:shd w:val="clear" w:color="auto" w:fill="auto"/>
            <w:vAlign w:val="center"/>
          </w:tcPr>
          <w:p w14:paraId="64B78E6D"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709" w:type="dxa"/>
            <w:tcBorders>
              <w:left w:val="single" w:sz="4" w:space="0" w:color="auto"/>
              <w:right w:val="single" w:sz="4" w:space="0" w:color="auto"/>
            </w:tcBorders>
            <w:shd w:val="clear" w:color="auto" w:fill="auto"/>
            <w:vAlign w:val="center"/>
          </w:tcPr>
          <w:p w14:paraId="70DFC85B"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2542" w:type="dxa"/>
            <w:tcBorders>
              <w:left w:val="single" w:sz="4" w:space="0" w:color="auto"/>
              <w:right w:val="single" w:sz="4" w:space="0" w:color="auto"/>
            </w:tcBorders>
            <w:shd w:val="clear" w:color="auto" w:fill="auto"/>
            <w:vAlign w:val="center"/>
          </w:tcPr>
          <w:p w14:paraId="54164651" w14:textId="77777777" w:rsidR="00E827DE" w:rsidRPr="00E827DE" w:rsidRDefault="00E827DE" w:rsidP="00E827DE">
            <w:pPr>
              <w:spacing w:before="40" w:after="40"/>
              <w:rPr>
                <w:rFonts w:ascii="Arial" w:eastAsia="Times New Roman" w:hAnsi="Arial" w:cs="Arial"/>
                <w:b/>
                <w:bCs/>
                <w:sz w:val="18"/>
                <w:szCs w:val="18"/>
                <w:lang w:eastAsia="fr-FR"/>
              </w:rPr>
            </w:pPr>
            <w:r w:rsidRPr="00E827DE">
              <w:rPr>
                <w:rFonts w:ascii="Arial" w:eastAsia="Times New Roman" w:hAnsi="Arial" w:cs="Arial"/>
                <w:b/>
                <w:bCs/>
                <w:sz w:val="18"/>
                <w:szCs w:val="18"/>
                <w:lang w:eastAsia="fr-FR"/>
              </w:rPr>
              <w:t>Subvention européenne</w:t>
            </w:r>
          </w:p>
          <w:p w14:paraId="7594639F" w14:textId="77777777" w:rsidR="00E827DE" w:rsidRPr="00E827DE" w:rsidRDefault="00E827DE" w:rsidP="00E827DE">
            <w:pPr>
              <w:spacing w:before="40" w:after="40"/>
              <w:rPr>
                <w:rFonts w:ascii="Arial" w:eastAsia="Times New Roman" w:hAnsi="Arial" w:cs="Arial"/>
                <w:bCs/>
                <w:i/>
                <w:sz w:val="18"/>
                <w:szCs w:val="18"/>
                <w:lang w:eastAsia="fr-FR"/>
              </w:rPr>
            </w:pPr>
            <w:r w:rsidRPr="00E827DE">
              <w:rPr>
                <w:rFonts w:ascii="Arial" w:eastAsia="Times New Roman" w:hAnsi="Arial" w:cs="Arial"/>
                <w:bCs/>
                <w:i/>
                <w:sz w:val="18"/>
                <w:szCs w:val="18"/>
                <w:lang w:eastAsia="fr-FR"/>
              </w:rPr>
              <w:t>(FEDER, FSE, FEADER, …)</w:t>
            </w:r>
          </w:p>
        </w:tc>
        <w:tc>
          <w:tcPr>
            <w:tcW w:w="1559" w:type="dxa"/>
            <w:tcBorders>
              <w:left w:val="single" w:sz="4" w:space="0" w:color="auto"/>
            </w:tcBorders>
            <w:shd w:val="clear" w:color="auto" w:fill="auto"/>
            <w:vAlign w:val="center"/>
          </w:tcPr>
          <w:p w14:paraId="58BEAE91" w14:textId="77777777" w:rsidR="00E827DE" w:rsidRPr="00E827DE" w:rsidRDefault="00E827DE" w:rsidP="00E827DE">
            <w:pPr>
              <w:spacing w:before="40" w:after="40"/>
              <w:jc w:val="both"/>
              <w:rPr>
                <w:rFonts w:ascii="Arial" w:eastAsia="Times New Roman" w:hAnsi="Arial" w:cs="Arial"/>
                <w:sz w:val="18"/>
                <w:szCs w:val="18"/>
                <w:lang w:eastAsia="fr-FR"/>
              </w:rPr>
            </w:pPr>
          </w:p>
        </w:tc>
      </w:tr>
      <w:tr w:rsidR="00E827DE" w:rsidRPr="00E827DE" w14:paraId="1D26EACF" w14:textId="77777777" w:rsidTr="006D3A8B">
        <w:trPr>
          <w:trHeight w:val="418"/>
          <w:jc w:val="center"/>
        </w:trPr>
        <w:tc>
          <w:tcPr>
            <w:tcW w:w="1565" w:type="dxa"/>
            <w:tcBorders>
              <w:left w:val="single" w:sz="4" w:space="0" w:color="auto"/>
              <w:right w:val="single" w:sz="4" w:space="0" w:color="auto"/>
            </w:tcBorders>
            <w:shd w:val="clear" w:color="auto" w:fill="auto"/>
            <w:vAlign w:val="center"/>
          </w:tcPr>
          <w:p w14:paraId="5E847F3F" w14:textId="77777777" w:rsidR="00E827DE" w:rsidRPr="00E827DE" w:rsidRDefault="00E827DE" w:rsidP="00E827DE">
            <w:pPr>
              <w:spacing w:before="40" w:after="40"/>
              <w:jc w:val="both"/>
              <w:rPr>
                <w:rFonts w:ascii="Arial" w:eastAsia="Times New Roman" w:hAnsi="Arial" w:cs="Arial"/>
                <w:sz w:val="18"/>
                <w:szCs w:val="18"/>
                <w:lang w:eastAsia="fr-FR"/>
              </w:rPr>
            </w:pPr>
            <w:r w:rsidRPr="00E827DE">
              <w:rPr>
                <w:rFonts w:ascii="Arial" w:eastAsia="Times New Roman" w:hAnsi="Arial" w:cs="Arial"/>
                <w:sz w:val="18"/>
                <w:szCs w:val="18"/>
                <w:lang w:eastAsia="fr-FR"/>
              </w:rPr>
              <w:t>Autres</w:t>
            </w:r>
          </w:p>
        </w:tc>
        <w:tc>
          <w:tcPr>
            <w:tcW w:w="1417" w:type="dxa"/>
            <w:tcBorders>
              <w:left w:val="single" w:sz="4" w:space="0" w:color="auto"/>
              <w:right w:val="single" w:sz="4" w:space="0" w:color="auto"/>
            </w:tcBorders>
            <w:shd w:val="clear" w:color="auto" w:fill="auto"/>
            <w:vAlign w:val="center"/>
          </w:tcPr>
          <w:p w14:paraId="1C126D94"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864" w:type="dxa"/>
            <w:tcBorders>
              <w:left w:val="single" w:sz="4" w:space="0" w:color="auto"/>
              <w:right w:val="single" w:sz="4" w:space="0" w:color="auto"/>
            </w:tcBorders>
            <w:shd w:val="clear" w:color="auto" w:fill="auto"/>
          </w:tcPr>
          <w:p w14:paraId="0A028A81"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567" w:type="dxa"/>
            <w:tcBorders>
              <w:left w:val="single" w:sz="4" w:space="0" w:color="auto"/>
              <w:right w:val="single" w:sz="4" w:space="0" w:color="auto"/>
            </w:tcBorders>
            <w:shd w:val="clear" w:color="auto" w:fill="auto"/>
            <w:vAlign w:val="center"/>
          </w:tcPr>
          <w:p w14:paraId="1E883222"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709" w:type="dxa"/>
            <w:tcBorders>
              <w:left w:val="single" w:sz="4" w:space="0" w:color="auto"/>
              <w:right w:val="single" w:sz="4" w:space="0" w:color="auto"/>
            </w:tcBorders>
            <w:shd w:val="clear" w:color="auto" w:fill="auto"/>
            <w:vAlign w:val="center"/>
          </w:tcPr>
          <w:p w14:paraId="69F80FD3"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709" w:type="dxa"/>
            <w:tcBorders>
              <w:left w:val="single" w:sz="4" w:space="0" w:color="auto"/>
              <w:right w:val="single" w:sz="4" w:space="0" w:color="auto"/>
            </w:tcBorders>
            <w:shd w:val="clear" w:color="auto" w:fill="auto"/>
            <w:vAlign w:val="center"/>
          </w:tcPr>
          <w:p w14:paraId="6C840ACF"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2542" w:type="dxa"/>
            <w:tcBorders>
              <w:left w:val="single" w:sz="4" w:space="0" w:color="auto"/>
              <w:right w:val="single" w:sz="4" w:space="0" w:color="auto"/>
            </w:tcBorders>
            <w:shd w:val="clear" w:color="auto" w:fill="auto"/>
            <w:vAlign w:val="center"/>
          </w:tcPr>
          <w:p w14:paraId="209F9C64" w14:textId="77777777" w:rsidR="00E827DE" w:rsidRPr="00E827DE" w:rsidRDefault="00E827DE" w:rsidP="00E827DE">
            <w:pPr>
              <w:spacing w:before="40" w:after="40"/>
              <w:rPr>
                <w:rFonts w:ascii="Arial" w:eastAsia="Times New Roman" w:hAnsi="Arial" w:cs="Arial"/>
                <w:b/>
                <w:bCs/>
                <w:sz w:val="18"/>
                <w:szCs w:val="18"/>
                <w:lang w:eastAsia="fr-FR"/>
              </w:rPr>
            </w:pPr>
            <w:r w:rsidRPr="00E827DE">
              <w:rPr>
                <w:rFonts w:ascii="Arial" w:eastAsia="Times New Roman" w:hAnsi="Arial" w:cs="Arial"/>
                <w:b/>
                <w:bCs/>
                <w:sz w:val="18"/>
                <w:szCs w:val="18"/>
                <w:lang w:eastAsia="fr-FR"/>
              </w:rPr>
              <w:t>Fonds propres</w:t>
            </w:r>
          </w:p>
          <w:p w14:paraId="263F5F1A" w14:textId="77777777" w:rsidR="00E827DE" w:rsidRPr="00E827DE" w:rsidRDefault="00E827DE" w:rsidP="00E827DE">
            <w:pPr>
              <w:spacing w:before="40" w:after="40"/>
              <w:rPr>
                <w:rFonts w:ascii="Arial" w:eastAsia="Times New Roman" w:hAnsi="Arial" w:cs="Arial"/>
                <w:bCs/>
                <w:i/>
                <w:sz w:val="18"/>
                <w:szCs w:val="18"/>
                <w:lang w:eastAsia="fr-FR"/>
              </w:rPr>
            </w:pPr>
            <w:r w:rsidRPr="00E827DE">
              <w:rPr>
                <w:rFonts w:ascii="Arial" w:eastAsia="Times New Roman" w:hAnsi="Arial" w:cs="Arial"/>
                <w:bCs/>
                <w:i/>
                <w:sz w:val="18"/>
                <w:szCs w:val="18"/>
                <w:lang w:eastAsia="fr-FR"/>
              </w:rPr>
              <w:t>(Autofinancement de l’opération)</w:t>
            </w:r>
          </w:p>
        </w:tc>
        <w:tc>
          <w:tcPr>
            <w:tcW w:w="1559" w:type="dxa"/>
            <w:tcBorders>
              <w:left w:val="single" w:sz="4" w:space="0" w:color="auto"/>
            </w:tcBorders>
            <w:shd w:val="clear" w:color="auto" w:fill="auto"/>
            <w:vAlign w:val="center"/>
          </w:tcPr>
          <w:p w14:paraId="683039D1" w14:textId="77777777" w:rsidR="00E827DE" w:rsidRPr="00E827DE" w:rsidRDefault="00E827DE" w:rsidP="00E827DE">
            <w:pPr>
              <w:spacing w:before="40" w:after="40"/>
              <w:jc w:val="both"/>
              <w:rPr>
                <w:rFonts w:ascii="Arial" w:eastAsia="Times New Roman" w:hAnsi="Arial" w:cs="Arial"/>
                <w:sz w:val="18"/>
                <w:szCs w:val="18"/>
                <w:lang w:eastAsia="fr-FR"/>
              </w:rPr>
            </w:pPr>
          </w:p>
        </w:tc>
      </w:tr>
      <w:tr w:rsidR="00E827DE" w:rsidRPr="00E827DE" w14:paraId="2C5DF67B" w14:textId="77777777" w:rsidTr="006D3A8B">
        <w:trPr>
          <w:trHeight w:val="566"/>
          <w:jc w:val="center"/>
        </w:trPr>
        <w:tc>
          <w:tcPr>
            <w:tcW w:w="1565" w:type="dxa"/>
            <w:tcBorders>
              <w:left w:val="single" w:sz="4" w:space="0" w:color="auto"/>
              <w:right w:val="single" w:sz="4" w:space="0" w:color="auto"/>
            </w:tcBorders>
            <w:shd w:val="clear" w:color="auto" w:fill="auto"/>
            <w:vAlign w:val="center"/>
          </w:tcPr>
          <w:p w14:paraId="790ABF8B"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1417" w:type="dxa"/>
            <w:tcBorders>
              <w:left w:val="single" w:sz="4" w:space="0" w:color="auto"/>
              <w:right w:val="single" w:sz="4" w:space="0" w:color="auto"/>
            </w:tcBorders>
            <w:shd w:val="clear" w:color="auto" w:fill="auto"/>
            <w:vAlign w:val="center"/>
          </w:tcPr>
          <w:p w14:paraId="2C63281D"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864" w:type="dxa"/>
            <w:tcBorders>
              <w:left w:val="single" w:sz="4" w:space="0" w:color="auto"/>
              <w:right w:val="single" w:sz="4" w:space="0" w:color="auto"/>
            </w:tcBorders>
            <w:shd w:val="clear" w:color="auto" w:fill="auto"/>
          </w:tcPr>
          <w:p w14:paraId="7306BAAC"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567" w:type="dxa"/>
            <w:tcBorders>
              <w:left w:val="single" w:sz="4" w:space="0" w:color="auto"/>
              <w:right w:val="single" w:sz="4" w:space="0" w:color="auto"/>
            </w:tcBorders>
            <w:shd w:val="clear" w:color="auto" w:fill="auto"/>
            <w:vAlign w:val="center"/>
          </w:tcPr>
          <w:p w14:paraId="64344607"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709" w:type="dxa"/>
            <w:tcBorders>
              <w:left w:val="single" w:sz="4" w:space="0" w:color="auto"/>
              <w:right w:val="single" w:sz="4" w:space="0" w:color="auto"/>
            </w:tcBorders>
            <w:shd w:val="clear" w:color="auto" w:fill="auto"/>
            <w:vAlign w:val="center"/>
          </w:tcPr>
          <w:p w14:paraId="446F69F6"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709" w:type="dxa"/>
            <w:tcBorders>
              <w:left w:val="single" w:sz="4" w:space="0" w:color="auto"/>
              <w:right w:val="single" w:sz="4" w:space="0" w:color="auto"/>
            </w:tcBorders>
            <w:shd w:val="clear" w:color="auto" w:fill="auto"/>
            <w:vAlign w:val="center"/>
          </w:tcPr>
          <w:p w14:paraId="0140E008"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2542" w:type="dxa"/>
            <w:tcBorders>
              <w:left w:val="single" w:sz="4" w:space="0" w:color="auto"/>
              <w:right w:val="single" w:sz="4" w:space="0" w:color="auto"/>
            </w:tcBorders>
            <w:shd w:val="clear" w:color="auto" w:fill="auto"/>
            <w:vAlign w:val="center"/>
          </w:tcPr>
          <w:p w14:paraId="30DF4855" w14:textId="77777777" w:rsidR="00E827DE" w:rsidRPr="00E827DE" w:rsidRDefault="00E827DE" w:rsidP="00E827DE">
            <w:pPr>
              <w:spacing w:before="40" w:after="40"/>
              <w:rPr>
                <w:rFonts w:ascii="Arial" w:eastAsia="Times New Roman" w:hAnsi="Arial" w:cs="Arial"/>
                <w:b/>
                <w:bCs/>
                <w:sz w:val="18"/>
                <w:szCs w:val="18"/>
                <w:lang w:eastAsia="fr-FR"/>
              </w:rPr>
            </w:pPr>
            <w:r w:rsidRPr="00E827DE">
              <w:rPr>
                <w:rFonts w:ascii="Arial" w:eastAsia="Times New Roman" w:hAnsi="Arial" w:cs="Arial"/>
                <w:b/>
                <w:bCs/>
                <w:sz w:val="18"/>
                <w:szCs w:val="18"/>
                <w:lang w:eastAsia="fr-FR"/>
              </w:rPr>
              <w:t>Financements privés</w:t>
            </w:r>
          </w:p>
        </w:tc>
        <w:tc>
          <w:tcPr>
            <w:tcW w:w="1559" w:type="dxa"/>
            <w:tcBorders>
              <w:left w:val="single" w:sz="4" w:space="0" w:color="auto"/>
            </w:tcBorders>
            <w:shd w:val="clear" w:color="auto" w:fill="auto"/>
            <w:vAlign w:val="center"/>
          </w:tcPr>
          <w:p w14:paraId="00E6ABEB" w14:textId="77777777" w:rsidR="00E827DE" w:rsidRPr="00E827DE" w:rsidRDefault="00E827DE" w:rsidP="00E827DE">
            <w:pPr>
              <w:spacing w:before="40" w:after="40"/>
              <w:jc w:val="both"/>
              <w:rPr>
                <w:rFonts w:ascii="Arial" w:eastAsia="Times New Roman" w:hAnsi="Arial" w:cs="Arial"/>
                <w:sz w:val="18"/>
                <w:szCs w:val="18"/>
                <w:lang w:eastAsia="fr-FR"/>
              </w:rPr>
            </w:pPr>
          </w:p>
        </w:tc>
      </w:tr>
      <w:tr w:rsidR="00E827DE" w:rsidRPr="00E827DE" w14:paraId="23BC69A7" w14:textId="77777777" w:rsidTr="006D3A8B">
        <w:trPr>
          <w:trHeight w:val="566"/>
          <w:jc w:val="center"/>
        </w:trPr>
        <w:tc>
          <w:tcPr>
            <w:tcW w:w="5831" w:type="dxa"/>
            <w:gridSpan w:val="6"/>
            <w:tcBorders>
              <w:left w:val="single" w:sz="4" w:space="0" w:color="auto"/>
              <w:right w:val="single" w:sz="4" w:space="0" w:color="auto"/>
            </w:tcBorders>
            <w:shd w:val="clear" w:color="auto" w:fill="auto"/>
            <w:vAlign w:val="center"/>
          </w:tcPr>
          <w:p w14:paraId="2BC58CF0" w14:textId="77777777" w:rsidR="00E827DE" w:rsidRPr="00E827DE" w:rsidRDefault="00E827DE" w:rsidP="00E827DE">
            <w:pPr>
              <w:spacing w:before="40" w:after="40"/>
              <w:jc w:val="both"/>
              <w:rPr>
                <w:rFonts w:ascii="Arial" w:eastAsia="Times New Roman" w:hAnsi="Arial" w:cs="Arial"/>
                <w:b/>
                <w:sz w:val="18"/>
                <w:szCs w:val="18"/>
                <w:lang w:eastAsia="fr-FR"/>
              </w:rPr>
            </w:pPr>
            <w:r w:rsidRPr="00E827DE">
              <w:rPr>
                <w:rFonts w:ascii="Arial" w:eastAsia="Times New Roman" w:hAnsi="Arial" w:cs="Arial"/>
                <w:b/>
                <w:sz w:val="18"/>
                <w:szCs w:val="18"/>
                <w:lang w:eastAsia="fr-FR"/>
              </w:rPr>
              <w:t>DEPENSES EXTERNES D’ACHATS</w:t>
            </w:r>
          </w:p>
          <w:p w14:paraId="54BC9C04" w14:textId="77777777" w:rsidR="00E827DE" w:rsidRPr="00E827DE" w:rsidRDefault="00E827DE" w:rsidP="00E827DE">
            <w:pPr>
              <w:spacing w:before="40" w:after="40"/>
              <w:jc w:val="both"/>
              <w:rPr>
                <w:rFonts w:ascii="Arial" w:eastAsia="Times New Roman" w:hAnsi="Arial" w:cs="Arial"/>
                <w:b/>
                <w:sz w:val="18"/>
                <w:szCs w:val="18"/>
                <w:lang w:eastAsia="fr-FR"/>
              </w:rPr>
            </w:pPr>
            <w:r w:rsidRPr="00E827DE">
              <w:rPr>
                <w:rFonts w:ascii="Arial" w:eastAsia="Times New Roman" w:hAnsi="Arial" w:cs="Arial"/>
                <w:b/>
                <w:sz w:val="18"/>
                <w:szCs w:val="18"/>
                <w:lang w:eastAsia="fr-FR"/>
              </w:rPr>
              <w:t>Immobilisations corporelles</w:t>
            </w:r>
          </w:p>
        </w:tc>
        <w:tc>
          <w:tcPr>
            <w:tcW w:w="2542" w:type="dxa"/>
            <w:tcBorders>
              <w:left w:val="single" w:sz="4" w:space="0" w:color="auto"/>
              <w:right w:val="single" w:sz="4" w:space="0" w:color="auto"/>
            </w:tcBorders>
            <w:shd w:val="clear" w:color="auto" w:fill="auto"/>
            <w:vAlign w:val="center"/>
          </w:tcPr>
          <w:p w14:paraId="62BA3492" w14:textId="77777777" w:rsidR="00E827DE" w:rsidRPr="00E827DE" w:rsidRDefault="00E827DE" w:rsidP="00E827DE">
            <w:pPr>
              <w:spacing w:before="40" w:after="40"/>
              <w:rPr>
                <w:rFonts w:ascii="Arial" w:eastAsia="Times New Roman" w:hAnsi="Arial" w:cs="Arial"/>
                <w:b/>
                <w:bCs/>
                <w:sz w:val="18"/>
                <w:szCs w:val="18"/>
                <w:lang w:eastAsia="fr-FR"/>
              </w:rPr>
            </w:pPr>
            <w:r w:rsidRPr="00E827DE">
              <w:rPr>
                <w:rFonts w:ascii="Arial" w:eastAsia="Times New Roman" w:hAnsi="Arial" w:cs="Arial"/>
                <w:b/>
                <w:bCs/>
                <w:sz w:val="18"/>
                <w:szCs w:val="18"/>
                <w:lang w:eastAsia="fr-FR"/>
              </w:rPr>
              <w:t>Autres</w:t>
            </w:r>
          </w:p>
          <w:p w14:paraId="1C7FAD31" w14:textId="77777777" w:rsidR="00E827DE" w:rsidRPr="00E827DE" w:rsidRDefault="00E827DE" w:rsidP="00E827DE">
            <w:pPr>
              <w:spacing w:before="40" w:after="40"/>
              <w:rPr>
                <w:rFonts w:ascii="Arial" w:eastAsia="Times New Roman" w:hAnsi="Arial" w:cs="Arial"/>
                <w:b/>
                <w:bCs/>
                <w:sz w:val="18"/>
                <w:szCs w:val="18"/>
                <w:lang w:eastAsia="fr-FR"/>
              </w:rPr>
            </w:pPr>
            <w:r w:rsidRPr="00E827DE">
              <w:rPr>
                <w:rFonts w:ascii="Arial" w:eastAsia="Times New Roman" w:hAnsi="Arial" w:cs="Arial"/>
                <w:bCs/>
                <w:i/>
                <w:sz w:val="18"/>
                <w:szCs w:val="18"/>
                <w:lang w:eastAsia="fr-FR"/>
              </w:rPr>
              <w:t>(à préciser)</w:t>
            </w:r>
          </w:p>
        </w:tc>
        <w:tc>
          <w:tcPr>
            <w:tcW w:w="1559" w:type="dxa"/>
            <w:tcBorders>
              <w:left w:val="single" w:sz="4" w:space="0" w:color="auto"/>
            </w:tcBorders>
            <w:shd w:val="clear" w:color="auto" w:fill="auto"/>
            <w:vAlign w:val="center"/>
          </w:tcPr>
          <w:p w14:paraId="6923F6B5" w14:textId="77777777" w:rsidR="00E827DE" w:rsidRPr="00E827DE" w:rsidRDefault="00E827DE" w:rsidP="00E827DE">
            <w:pPr>
              <w:spacing w:before="40" w:after="40"/>
              <w:jc w:val="both"/>
              <w:rPr>
                <w:rFonts w:ascii="Arial" w:eastAsia="Times New Roman" w:hAnsi="Arial" w:cs="Arial"/>
                <w:sz w:val="18"/>
                <w:szCs w:val="18"/>
                <w:lang w:eastAsia="fr-FR"/>
              </w:rPr>
            </w:pPr>
          </w:p>
        </w:tc>
      </w:tr>
      <w:tr w:rsidR="00E827DE" w:rsidRPr="00E827DE" w14:paraId="048AD879" w14:textId="77777777" w:rsidTr="006D3A8B">
        <w:trPr>
          <w:trHeight w:val="563"/>
          <w:jc w:val="center"/>
        </w:trPr>
        <w:tc>
          <w:tcPr>
            <w:tcW w:w="1565" w:type="dxa"/>
            <w:tcBorders>
              <w:left w:val="single" w:sz="4" w:space="0" w:color="auto"/>
              <w:right w:val="single" w:sz="4" w:space="0" w:color="auto"/>
            </w:tcBorders>
            <w:shd w:val="clear" w:color="auto" w:fill="auto"/>
            <w:vAlign w:val="center"/>
          </w:tcPr>
          <w:p w14:paraId="0E2DF4BA" w14:textId="77777777" w:rsidR="00E827DE" w:rsidRPr="00E827DE" w:rsidRDefault="00E827DE" w:rsidP="00E827DE">
            <w:pPr>
              <w:spacing w:before="40" w:after="40"/>
              <w:jc w:val="both"/>
              <w:rPr>
                <w:rFonts w:ascii="Calibri" w:eastAsia="Times New Roman" w:hAnsi="Calibri" w:cs="Calibri"/>
                <w:sz w:val="18"/>
                <w:szCs w:val="18"/>
                <w:lang w:eastAsia="fr-FR"/>
              </w:rPr>
            </w:pPr>
            <w:r w:rsidRPr="00E827DE">
              <w:rPr>
                <w:rFonts w:ascii="Calibri" w:eastAsia="Times New Roman" w:hAnsi="Calibri" w:cs="Calibri"/>
                <w:sz w:val="18"/>
                <w:szCs w:val="18"/>
                <w:lang w:eastAsia="fr-FR"/>
              </w:rPr>
              <w:t>Terrains</w:t>
            </w:r>
          </w:p>
        </w:tc>
        <w:tc>
          <w:tcPr>
            <w:tcW w:w="1417" w:type="dxa"/>
            <w:tcBorders>
              <w:left w:val="single" w:sz="4" w:space="0" w:color="auto"/>
              <w:right w:val="single" w:sz="4" w:space="0" w:color="auto"/>
            </w:tcBorders>
            <w:shd w:val="clear" w:color="auto" w:fill="auto"/>
            <w:vAlign w:val="center"/>
          </w:tcPr>
          <w:p w14:paraId="14123ADF"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864" w:type="dxa"/>
            <w:tcBorders>
              <w:left w:val="single" w:sz="4" w:space="0" w:color="auto"/>
              <w:right w:val="single" w:sz="4" w:space="0" w:color="auto"/>
            </w:tcBorders>
            <w:shd w:val="clear" w:color="auto" w:fill="auto"/>
          </w:tcPr>
          <w:p w14:paraId="1A693270"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567" w:type="dxa"/>
            <w:tcBorders>
              <w:left w:val="single" w:sz="4" w:space="0" w:color="auto"/>
              <w:right w:val="single" w:sz="4" w:space="0" w:color="auto"/>
            </w:tcBorders>
            <w:shd w:val="clear" w:color="auto" w:fill="auto"/>
            <w:vAlign w:val="center"/>
          </w:tcPr>
          <w:p w14:paraId="50C0B9B8"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709" w:type="dxa"/>
            <w:tcBorders>
              <w:left w:val="single" w:sz="4" w:space="0" w:color="auto"/>
              <w:right w:val="single" w:sz="4" w:space="0" w:color="auto"/>
            </w:tcBorders>
            <w:shd w:val="clear" w:color="auto" w:fill="auto"/>
            <w:vAlign w:val="center"/>
          </w:tcPr>
          <w:p w14:paraId="0CA1A92E"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709" w:type="dxa"/>
            <w:tcBorders>
              <w:left w:val="single" w:sz="4" w:space="0" w:color="auto"/>
              <w:right w:val="single" w:sz="4" w:space="0" w:color="auto"/>
            </w:tcBorders>
            <w:shd w:val="clear" w:color="auto" w:fill="auto"/>
            <w:vAlign w:val="center"/>
          </w:tcPr>
          <w:p w14:paraId="30E3FB51"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2542" w:type="dxa"/>
            <w:tcBorders>
              <w:left w:val="single" w:sz="4" w:space="0" w:color="auto"/>
              <w:right w:val="single" w:sz="4" w:space="0" w:color="auto"/>
            </w:tcBorders>
            <w:shd w:val="clear" w:color="auto" w:fill="auto"/>
            <w:vAlign w:val="center"/>
          </w:tcPr>
          <w:p w14:paraId="352D0F58" w14:textId="77777777" w:rsidR="00E827DE" w:rsidRPr="00E827DE" w:rsidRDefault="00E827DE" w:rsidP="00E827DE">
            <w:pPr>
              <w:spacing w:before="40" w:after="40"/>
              <w:rPr>
                <w:rFonts w:ascii="Arial" w:eastAsia="Times New Roman" w:hAnsi="Arial" w:cs="Arial"/>
                <w:b/>
                <w:bCs/>
                <w:sz w:val="18"/>
                <w:szCs w:val="18"/>
                <w:lang w:eastAsia="fr-FR"/>
              </w:rPr>
            </w:pPr>
            <w:r w:rsidRPr="00E827DE">
              <w:rPr>
                <w:rFonts w:ascii="Arial" w:eastAsia="Times New Roman" w:hAnsi="Arial" w:cs="Arial"/>
                <w:b/>
                <w:bCs/>
                <w:sz w:val="18"/>
                <w:szCs w:val="18"/>
                <w:lang w:eastAsia="fr-FR"/>
              </w:rPr>
              <w:t>Emprunts</w:t>
            </w:r>
          </w:p>
        </w:tc>
        <w:tc>
          <w:tcPr>
            <w:tcW w:w="1559" w:type="dxa"/>
            <w:tcBorders>
              <w:left w:val="single" w:sz="4" w:space="0" w:color="auto"/>
            </w:tcBorders>
            <w:shd w:val="clear" w:color="auto" w:fill="auto"/>
            <w:vAlign w:val="center"/>
          </w:tcPr>
          <w:p w14:paraId="1CB2704C" w14:textId="77777777" w:rsidR="00E827DE" w:rsidRPr="00E827DE" w:rsidRDefault="00E827DE" w:rsidP="00E827DE">
            <w:pPr>
              <w:spacing w:before="40" w:after="40"/>
              <w:jc w:val="both"/>
              <w:rPr>
                <w:rFonts w:ascii="Arial" w:eastAsia="Times New Roman" w:hAnsi="Arial" w:cs="Arial"/>
                <w:sz w:val="18"/>
                <w:szCs w:val="18"/>
                <w:lang w:eastAsia="fr-FR"/>
              </w:rPr>
            </w:pPr>
          </w:p>
        </w:tc>
      </w:tr>
      <w:tr w:rsidR="00E827DE" w:rsidRPr="00E827DE" w14:paraId="72E793DC" w14:textId="77777777" w:rsidTr="006D3A8B">
        <w:trPr>
          <w:trHeight w:val="555"/>
          <w:jc w:val="center"/>
        </w:trPr>
        <w:tc>
          <w:tcPr>
            <w:tcW w:w="1565" w:type="dxa"/>
            <w:tcBorders>
              <w:left w:val="single" w:sz="4" w:space="0" w:color="auto"/>
              <w:right w:val="single" w:sz="4" w:space="0" w:color="auto"/>
            </w:tcBorders>
            <w:shd w:val="clear" w:color="auto" w:fill="auto"/>
            <w:vAlign w:val="center"/>
          </w:tcPr>
          <w:p w14:paraId="5D9F4AA9" w14:textId="77777777" w:rsidR="00E827DE" w:rsidRPr="00E827DE" w:rsidRDefault="00E827DE" w:rsidP="00E827DE">
            <w:pPr>
              <w:spacing w:before="40" w:after="40"/>
              <w:jc w:val="both"/>
              <w:rPr>
                <w:rFonts w:ascii="Arial" w:eastAsia="Times New Roman" w:hAnsi="Arial" w:cs="Arial"/>
                <w:sz w:val="18"/>
                <w:szCs w:val="18"/>
                <w:lang w:eastAsia="fr-FR"/>
              </w:rPr>
            </w:pPr>
            <w:r w:rsidRPr="00E827DE">
              <w:rPr>
                <w:rFonts w:ascii="Calibri" w:eastAsia="Calibri" w:hAnsi="Calibri" w:cs="Times New Roman"/>
                <w:sz w:val="18"/>
                <w:szCs w:val="18"/>
              </w:rPr>
              <w:t>Agencements et aménagements de terrains. Constructions (bâtiments, installations générales, agencements, aménagements)</w:t>
            </w:r>
          </w:p>
        </w:tc>
        <w:tc>
          <w:tcPr>
            <w:tcW w:w="1417" w:type="dxa"/>
            <w:tcBorders>
              <w:left w:val="single" w:sz="4" w:space="0" w:color="auto"/>
              <w:right w:val="single" w:sz="4" w:space="0" w:color="auto"/>
            </w:tcBorders>
            <w:shd w:val="clear" w:color="auto" w:fill="auto"/>
            <w:vAlign w:val="center"/>
          </w:tcPr>
          <w:p w14:paraId="430011C8"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864" w:type="dxa"/>
            <w:tcBorders>
              <w:left w:val="single" w:sz="4" w:space="0" w:color="auto"/>
              <w:right w:val="single" w:sz="4" w:space="0" w:color="auto"/>
            </w:tcBorders>
            <w:shd w:val="clear" w:color="auto" w:fill="auto"/>
          </w:tcPr>
          <w:p w14:paraId="74B6FE12"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567" w:type="dxa"/>
            <w:tcBorders>
              <w:left w:val="single" w:sz="4" w:space="0" w:color="auto"/>
              <w:right w:val="single" w:sz="4" w:space="0" w:color="auto"/>
            </w:tcBorders>
            <w:shd w:val="clear" w:color="auto" w:fill="auto"/>
            <w:vAlign w:val="center"/>
          </w:tcPr>
          <w:p w14:paraId="2B3DDF44"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709" w:type="dxa"/>
            <w:tcBorders>
              <w:left w:val="single" w:sz="4" w:space="0" w:color="auto"/>
              <w:right w:val="single" w:sz="4" w:space="0" w:color="auto"/>
            </w:tcBorders>
            <w:shd w:val="clear" w:color="auto" w:fill="auto"/>
            <w:vAlign w:val="center"/>
          </w:tcPr>
          <w:p w14:paraId="7FAB0EBD"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709" w:type="dxa"/>
            <w:tcBorders>
              <w:left w:val="single" w:sz="4" w:space="0" w:color="auto"/>
              <w:right w:val="single" w:sz="4" w:space="0" w:color="auto"/>
            </w:tcBorders>
            <w:shd w:val="clear" w:color="auto" w:fill="auto"/>
            <w:vAlign w:val="center"/>
          </w:tcPr>
          <w:p w14:paraId="60615D19"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2542" w:type="dxa"/>
            <w:tcBorders>
              <w:left w:val="single" w:sz="4" w:space="0" w:color="auto"/>
              <w:right w:val="single" w:sz="4" w:space="0" w:color="auto"/>
            </w:tcBorders>
            <w:shd w:val="clear" w:color="auto" w:fill="auto"/>
            <w:vAlign w:val="center"/>
          </w:tcPr>
          <w:p w14:paraId="123D6C6A" w14:textId="77777777" w:rsidR="00E827DE" w:rsidRPr="00E827DE" w:rsidRDefault="00E827DE" w:rsidP="00E827DE">
            <w:pPr>
              <w:spacing w:before="40" w:after="40"/>
              <w:rPr>
                <w:rFonts w:ascii="Arial" w:eastAsia="Times New Roman" w:hAnsi="Arial" w:cs="Arial"/>
                <w:b/>
                <w:bCs/>
                <w:sz w:val="18"/>
                <w:szCs w:val="18"/>
                <w:lang w:eastAsia="fr-FR"/>
              </w:rPr>
            </w:pPr>
            <w:r w:rsidRPr="00E827DE">
              <w:rPr>
                <w:rFonts w:ascii="Arial" w:eastAsia="Times New Roman" w:hAnsi="Arial" w:cs="Arial"/>
                <w:b/>
                <w:bCs/>
                <w:sz w:val="18"/>
                <w:szCs w:val="18"/>
                <w:lang w:eastAsia="fr-FR"/>
              </w:rPr>
              <w:t>Crédit-bail</w:t>
            </w:r>
          </w:p>
        </w:tc>
        <w:tc>
          <w:tcPr>
            <w:tcW w:w="1559" w:type="dxa"/>
            <w:tcBorders>
              <w:left w:val="single" w:sz="4" w:space="0" w:color="auto"/>
            </w:tcBorders>
            <w:shd w:val="clear" w:color="auto" w:fill="auto"/>
            <w:vAlign w:val="center"/>
          </w:tcPr>
          <w:p w14:paraId="5974DA4D" w14:textId="77777777" w:rsidR="00E827DE" w:rsidRPr="00E827DE" w:rsidRDefault="00E827DE" w:rsidP="00E827DE">
            <w:pPr>
              <w:spacing w:before="40" w:after="40"/>
              <w:jc w:val="both"/>
              <w:rPr>
                <w:rFonts w:ascii="Arial" w:eastAsia="Times New Roman" w:hAnsi="Arial" w:cs="Arial"/>
                <w:sz w:val="18"/>
                <w:szCs w:val="18"/>
                <w:lang w:eastAsia="fr-FR"/>
              </w:rPr>
            </w:pPr>
          </w:p>
        </w:tc>
      </w:tr>
      <w:tr w:rsidR="00E827DE" w:rsidRPr="00E827DE" w14:paraId="791D22FC" w14:textId="77777777" w:rsidTr="006D3A8B">
        <w:trPr>
          <w:trHeight w:val="548"/>
          <w:jc w:val="center"/>
        </w:trPr>
        <w:tc>
          <w:tcPr>
            <w:tcW w:w="1565" w:type="dxa"/>
            <w:tcBorders>
              <w:left w:val="single" w:sz="4" w:space="0" w:color="auto"/>
              <w:bottom w:val="single" w:sz="4" w:space="0" w:color="auto"/>
              <w:right w:val="single" w:sz="4" w:space="0" w:color="auto"/>
            </w:tcBorders>
            <w:shd w:val="clear" w:color="auto" w:fill="auto"/>
            <w:vAlign w:val="center"/>
          </w:tcPr>
          <w:p w14:paraId="39206199" w14:textId="77777777" w:rsidR="00E827DE" w:rsidRPr="00E827DE" w:rsidRDefault="00E827DE" w:rsidP="00E827DE">
            <w:pPr>
              <w:spacing w:before="40" w:after="40"/>
              <w:jc w:val="both"/>
              <w:rPr>
                <w:rFonts w:ascii="Arial" w:eastAsia="Times New Roman" w:hAnsi="Arial" w:cs="Arial"/>
                <w:sz w:val="18"/>
                <w:szCs w:val="18"/>
                <w:lang w:eastAsia="fr-FR"/>
              </w:rPr>
            </w:pPr>
            <w:r w:rsidRPr="00E827DE">
              <w:rPr>
                <w:rFonts w:ascii="Calibri" w:eastAsia="Calibri" w:hAnsi="Calibri" w:cs="Times New Roman"/>
                <w:sz w:val="18"/>
                <w:szCs w:val="18"/>
              </w:rPr>
              <w:t>Matériel / Equipements</w:t>
            </w:r>
          </w:p>
        </w:tc>
        <w:tc>
          <w:tcPr>
            <w:tcW w:w="1417" w:type="dxa"/>
            <w:tcBorders>
              <w:left w:val="single" w:sz="4" w:space="0" w:color="auto"/>
              <w:bottom w:val="single" w:sz="4" w:space="0" w:color="auto"/>
              <w:right w:val="single" w:sz="4" w:space="0" w:color="auto"/>
            </w:tcBorders>
            <w:shd w:val="clear" w:color="auto" w:fill="auto"/>
            <w:vAlign w:val="center"/>
          </w:tcPr>
          <w:p w14:paraId="2A4CFC08"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864" w:type="dxa"/>
            <w:tcBorders>
              <w:left w:val="single" w:sz="4" w:space="0" w:color="auto"/>
              <w:bottom w:val="single" w:sz="4" w:space="0" w:color="auto"/>
              <w:right w:val="single" w:sz="4" w:space="0" w:color="auto"/>
            </w:tcBorders>
            <w:shd w:val="clear" w:color="auto" w:fill="auto"/>
          </w:tcPr>
          <w:p w14:paraId="666D8364"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567" w:type="dxa"/>
            <w:tcBorders>
              <w:left w:val="single" w:sz="4" w:space="0" w:color="auto"/>
              <w:bottom w:val="single" w:sz="4" w:space="0" w:color="auto"/>
              <w:right w:val="single" w:sz="4" w:space="0" w:color="auto"/>
            </w:tcBorders>
            <w:shd w:val="clear" w:color="auto" w:fill="auto"/>
            <w:vAlign w:val="center"/>
          </w:tcPr>
          <w:p w14:paraId="12566DEB"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709" w:type="dxa"/>
            <w:tcBorders>
              <w:left w:val="single" w:sz="4" w:space="0" w:color="auto"/>
              <w:bottom w:val="single" w:sz="4" w:space="0" w:color="auto"/>
              <w:right w:val="single" w:sz="4" w:space="0" w:color="auto"/>
            </w:tcBorders>
            <w:shd w:val="clear" w:color="auto" w:fill="auto"/>
            <w:vAlign w:val="center"/>
          </w:tcPr>
          <w:p w14:paraId="18C39B01"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709" w:type="dxa"/>
            <w:tcBorders>
              <w:left w:val="single" w:sz="4" w:space="0" w:color="auto"/>
              <w:bottom w:val="single" w:sz="4" w:space="0" w:color="auto"/>
              <w:right w:val="single" w:sz="4" w:space="0" w:color="auto"/>
            </w:tcBorders>
            <w:shd w:val="clear" w:color="auto" w:fill="auto"/>
            <w:vAlign w:val="center"/>
          </w:tcPr>
          <w:p w14:paraId="231E258B"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2542" w:type="dxa"/>
            <w:tcBorders>
              <w:left w:val="single" w:sz="4" w:space="0" w:color="auto"/>
              <w:bottom w:val="single" w:sz="4" w:space="0" w:color="auto"/>
              <w:right w:val="single" w:sz="4" w:space="0" w:color="auto"/>
            </w:tcBorders>
            <w:shd w:val="clear" w:color="auto" w:fill="auto"/>
            <w:vAlign w:val="center"/>
          </w:tcPr>
          <w:p w14:paraId="56931777" w14:textId="77777777" w:rsidR="00E827DE" w:rsidRPr="00E827DE" w:rsidRDefault="00E827DE" w:rsidP="00E827DE">
            <w:pPr>
              <w:spacing w:before="40" w:after="40"/>
              <w:rPr>
                <w:rFonts w:ascii="Arial" w:eastAsia="Times New Roman" w:hAnsi="Arial" w:cs="Arial"/>
                <w:b/>
                <w:bCs/>
                <w:sz w:val="18"/>
                <w:szCs w:val="18"/>
                <w:lang w:eastAsia="fr-FR"/>
              </w:rPr>
            </w:pPr>
            <w:r w:rsidRPr="00E827DE">
              <w:rPr>
                <w:rFonts w:ascii="Arial" w:eastAsia="Times New Roman" w:hAnsi="Arial" w:cs="Arial"/>
                <w:b/>
                <w:bCs/>
                <w:sz w:val="18"/>
                <w:szCs w:val="18"/>
                <w:lang w:eastAsia="fr-FR"/>
              </w:rPr>
              <w:t>Recettes générées</w:t>
            </w:r>
          </w:p>
          <w:p w14:paraId="63F8257E" w14:textId="77777777" w:rsidR="00E827DE" w:rsidRPr="00E827DE" w:rsidRDefault="00E827DE" w:rsidP="00E827DE">
            <w:pPr>
              <w:spacing w:before="40" w:after="40"/>
              <w:rPr>
                <w:rFonts w:ascii="Arial" w:eastAsia="Times New Roman" w:hAnsi="Arial" w:cs="Arial"/>
                <w:bCs/>
                <w:i/>
                <w:sz w:val="18"/>
                <w:szCs w:val="18"/>
                <w:lang w:eastAsia="fr-FR"/>
              </w:rPr>
            </w:pPr>
            <w:r w:rsidRPr="00E827DE">
              <w:rPr>
                <w:rFonts w:ascii="Arial" w:eastAsia="Times New Roman" w:hAnsi="Arial" w:cs="Arial"/>
                <w:bCs/>
                <w:i/>
                <w:sz w:val="18"/>
                <w:szCs w:val="18"/>
                <w:lang w:eastAsia="fr-FR"/>
              </w:rPr>
              <w:t>(Produits de l’action)</w:t>
            </w:r>
          </w:p>
        </w:tc>
        <w:tc>
          <w:tcPr>
            <w:tcW w:w="1559" w:type="dxa"/>
            <w:tcBorders>
              <w:left w:val="single" w:sz="4" w:space="0" w:color="auto"/>
              <w:bottom w:val="single" w:sz="4" w:space="0" w:color="auto"/>
            </w:tcBorders>
            <w:shd w:val="clear" w:color="auto" w:fill="auto"/>
            <w:vAlign w:val="center"/>
          </w:tcPr>
          <w:p w14:paraId="41C336E1" w14:textId="77777777" w:rsidR="00E827DE" w:rsidRPr="00E827DE" w:rsidRDefault="00E827DE" w:rsidP="00E827DE">
            <w:pPr>
              <w:spacing w:before="40" w:after="40"/>
              <w:jc w:val="both"/>
              <w:rPr>
                <w:rFonts w:ascii="Arial" w:eastAsia="Times New Roman" w:hAnsi="Arial" w:cs="Arial"/>
                <w:sz w:val="18"/>
                <w:szCs w:val="18"/>
                <w:lang w:eastAsia="fr-FR"/>
              </w:rPr>
            </w:pPr>
          </w:p>
        </w:tc>
      </w:tr>
      <w:tr w:rsidR="00E827DE" w:rsidRPr="00E827DE" w14:paraId="2BF7745A" w14:textId="77777777" w:rsidTr="006D3A8B">
        <w:trPr>
          <w:trHeight w:val="548"/>
          <w:jc w:val="center"/>
        </w:trPr>
        <w:tc>
          <w:tcPr>
            <w:tcW w:w="1565" w:type="dxa"/>
            <w:tcBorders>
              <w:left w:val="single" w:sz="4" w:space="0" w:color="auto"/>
              <w:bottom w:val="single" w:sz="4" w:space="0" w:color="auto"/>
              <w:right w:val="single" w:sz="4" w:space="0" w:color="auto"/>
            </w:tcBorders>
            <w:shd w:val="clear" w:color="auto" w:fill="auto"/>
            <w:vAlign w:val="center"/>
          </w:tcPr>
          <w:p w14:paraId="6DD42829" w14:textId="77777777" w:rsidR="00E827DE" w:rsidRPr="00E827DE" w:rsidRDefault="00E827DE" w:rsidP="00E827DE">
            <w:pPr>
              <w:spacing w:before="40" w:after="40"/>
              <w:jc w:val="both"/>
              <w:rPr>
                <w:rFonts w:ascii="Calibri" w:eastAsia="Calibri" w:hAnsi="Calibri" w:cs="Times New Roman"/>
                <w:sz w:val="18"/>
                <w:szCs w:val="18"/>
              </w:rPr>
            </w:pPr>
            <w:r w:rsidRPr="00E827DE">
              <w:rPr>
                <w:rFonts w:ascii="Calibri" w:eastAsia="Calibri" w:hAnsi="Calibri" w:cs="Times New Roman"/>
                <w:sz w:val="18"/>
                <w:szCs w:val="18"/>
              </w:rPr>
              <w:t>Autres immobilisations corporelles</w:t>
            </w:r>
          </w:p>
        </w:tc>
        <w:tc>
          <w:tcPr>
            <w:tcW w:w="1417" w:type="dxa"/>
            <w:tcBorders>
              <w:left w:val="single" w:sz="4" w:space="0" w:color="auto"/>
              <w:bottom w:val="single" w:sz="4" w:space="0" w:color="auto"/>
              <w:right w:val="single" w:sz="4" w:space="0" w:color="auto"/>
            </w:tcBorders>
            <w:shd w:val="clear" w:color="auto" w:fill="auto"/>
            <w:vAlign w:val="center"/>
          </w:tcPr>
          <w:p w14:paraId="7F15AE98"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864" w:type="dxa"/>
            <w:tcBorders>
              <w:left w:val="single" w:sz="4" w:space="0" w:color="auto"/>
              <w:bottom w:val="single" w:sz="4" w:space="0" w:color="auto"/>
              <w:right w:val="single" w:sz="4" w:space="0" w:color="auto"/>
            </w:tcBorders>
            <w:shd w:val="clear" w:color="auto" w:fill="auto"/>
          </w:tcPr>
          <w:p w14:paraId="7DD7E73D"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567" w:type="dxa"/>
            <w:tcBorders>
              <w:left w:val="single" w:sz="4" w:space="0" w:color="auto"/>
              <w:bottom w:val="single" w:sz="4" w:space="0" w:color="auto"/>
              <w:right w:val="single" w:sz="4" w:space="0" w:color="auto"/>
            </w:tcBorders>
            <w:shd w:val="clear" w:color="auto" w:fill="auto"/>
            <w:vAlign w:val="center"/>
          </w:tcPr>
          <w:p w14:paraId="5ECF1043"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709" w:type="dxa"/>
            <w:tcBorders>
              <w:left w:val="single" w:sz="4" w:space="0" w:color="auto"/>
              <w:bottom w:val="single" w:sz="4" w:space="0" w:color="auto"/>
              <w:right w:val="single" w:sz="4" w:space="0" w:color="auto"/>
            </w:tcBorders>
            <w:shd w:val="clear" w:color="auto" w:fill="auto"/>
            <w:vAlign w:val="center"/>
          </w:tcPr>
          <w:p w14:paraId="48AFB2FB"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709" w:type="dxa"/>
            <w:tcBorders>
              <w:left w:val="single" w:sz="4" w:space="0" w:color="auto"/>
              <w:bottom w:val="single" w:sz="4" w:space="0" w:color="auto"/>
              <w:right w:val="single" w:sz="4" w:space="0" w:color="auto"/>
            </w:tcBorders>
            <w:shd w:val="clear" w:color="auto" w:fill="auto"/>
            <w:vAlign w:val="center"/>
          </w:tcPr>
          <w:p w14:paraId="17721C74" w14:textId="77777777" w:rsidR="00E827DE" w:rsidRPr="00E827DE" w:rsidRDefault="00E827DE" w:rsidP="00E827DE">
            <w:pPr>
              <w:spacing w:before="40" w:after="40"/>
              <w:jc w:val="both"/>
              <w:rPr>
                <w:rFonts w:ascii="Arial" w:eastAsia="Times New Roman" w:hAnsi="Arial" w:cs="Arial"/>
                <w:sz w:val="18"/>
                <w:szCs w:val="18"/>
                <w:lang w:eastAsia="fr-FR"/>
              </w:rPr>
            </w:pPr>
          </w:p>
        </w:tc>
        <w:tc>
          <w:tcPr>
            <w:tcW w:w="2542" w:type="dxa"/>
            <w:tcBorders>
              <w:left w:val="single" w:sz="4" w:space="0" w:color="auto"/>
              <w:bottom w:val="single" w:sz="4" w:space="0" w:color="auto"/>
              <w:right w:val="single" w:sz="4" w:space="0" w:color="auto"/>
            </w:tcBorders>
            <w:shd w:val="clear" w:color="auto" w:fill="auto"/>
            <w:vAlign w:val="center"/>
          </w:tcPr>
          <w:p w14:paraId="0FBA5CBE" w14:textId="77777777" w:rsidR="00E827DE" w:rsidRPr="00E827DE" w:rsidRDefault="00E827DE" w:rsidP="00E827DE">
            <w:pPr>
              <w:spacing w:before="40" w:after="40"/>
              <w:rPr>
                <w:rFonts w:ascii="Arial" w:eastAsia="Times New Roman" w:hAnsi="Arial" w:cs="Arial"/>
                <w:b/>
                <w:bCs/>
                <w:sz w:val="18"/>
                <w:szCs w:val="18"/>
                <w:lang w:eastAsia="fr-FR"/>
              </w:rPr>
            </w:pPr>
          </w:p>
        </w:tc>
        <w:tc>
          <w:tcPr>
            <w:tcW w:w="1559" w:type="dxa"/>
            <w:tcBorders>
              <w:left w:val="single" w:sz="4" w:space="0" w:color="auto"/>
              <w:bottom w:val="single" w:sz="4" w:space="0" w:color="auto"/>
            </w:tcBorders>
            <w:shd w:val="clear" w:color="auto" w:fill="auto"/>
            <w:vAlign w:val="center"/>
          </w:tcPr>
          <w:p w14:paraId="7B84AD40" w14:textId="77777777" w:rsidR="00E827DE" w:rsidRPr="00E827DE" w:rsidRDefault="00E827DE" w:rsidP="00E827DE">
            <w:pPr>
              <w:spacing w:before="40" w:after="40"/>
              <w:jc w:val="both"/>
              <w:rPr>
                <w:rFonts w:ascii="Arial" w:eastAsia="Times New Roman" w:hAnsi="Arial" w:cs="Arial"/>
                <w:sz w:val="18"/>
                <w:szCs w:val="18"/>
                <w:lang w:eastAsia="fr-FR"/>
              </w:rPr>
            </w:pPr>
          </w:p>
        </w:tc>
      </w:tr>
      <w:tr w:rsidR="00E827DE" w:rsidRPr="00E827DE" w14:paraId="71B38BD5" w14:textId="77777777" w:rsidTr="006D3A8B">
        <w:trPr>
          <w:trHeight w:val="371"/>
          <w:jc w:val="center"/>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F375D29" w14:textId="77777777" w:rsidR="00E827DE" w:rsidRPr="00E827DE" w:rsidRDefault="00E827DE" w:rsidP="00E827DE">
            <w:pPr>
              <w:spacing w:before="40" w:after="40"/>
              <w:jc w:val="both"/>
              <w:rPr>
                <w:rFonts w:ascii="Arial" w:eastAsia="Times New Roman" w:hAnsi="Arial" w:cs="Arial"/>
                <w:b/>
                <w:sz w:val="18"/>
                <w:szCs w:val="18"/>
                <w:lang w:eastAsia="fr-FR"/>
              </w:rPr>
            </w:pPr>
            <w:r w:rsidRPr="00E827DE">
              <w:rPr>
                <w:rFonts w:ascii="Arial" w:eastAsia="Times New Roman" w:hAnsi="Arial" w:cs="Arial"/>
                <w:b/>
                <w:sz w:val="18"/>
                <w:szCs w:val="18"/>
                <w:lang w:eastAsia="fr-FR"/>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FDDE24" w14:textId="77777777" w:rsidR="00E827DE" w:rsidRPr="00E827DE" w:rsidRDefault="00E827DE" w:rsidP="00E827DE">
            <w:pPr>
              <w:spacing w:before="40" w:after="40"/>
              <w:jc w:val="both"/>
              <w:rPr>
                <w:rFonts w:ascii="Arial" w:eastAsia="Times New Roman" w:hAnsi="Arial" w:cs="Arial"/>
                <w:b/>
                <w:sz w:val="18"/>
                <w:szCs w:val="18"/>
                <w:lang w:eastAsia="fr-FR"/>
              </w:rPr>
            </w:pPr>
          </w:p>
        </w:tc>
        <w:tc>
          <w:tcPr>
            <w:tcW w:w="86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3B3FC24D" w14:textId="77777777" w:rsidR="00E827DE" w:rsidRPr="00E827DE" w:rsidRDefault="00E827DE" w:rsidP="00E827DE">
            <w:pPr>
              <w:spacing w:before="40" w:after="40"/>
              <w:jc w:val="both"/>
              <w:rPr>
                <w:rFonts w:ascii="Arial" w:eastAsia="Times New Roman" w:hAnsi="Arial" w:cs="Arial"/>
                <w:b/>
                <w:sz w:val="18"/>
                <w:szCs w:val="18"/>
                <w:lang w:eastAsia="fr-FR"/>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80DD8CB" w14:textId="77777777" w:rsidR="00E827DE" w:rsidRPr="00E827DE" w:rsidRDefault="00E827DE" w:rsidP="00E827DE">
            <w:pPr>
              <w:spacing w:before="40" w:after="40"/>
              <w:jc w:val="both"/>
              <w:rPr>
                <w:rFonts w:ascii="Arial" w:eastAsia="Times New Roman" w:hAnsi="Arial" w:cs="Arial"/>
                <w:b/>
                <w:sz w:val="18"/>
                <w:szCs w:val="18"/>
                <w:lang w:eastAsia="fr-FR"/>
              </w:rPr>
            </w:pPr>
          </w:p>
        </w:tc>
        <w:tc>
          <w:tcPr>
            <w:tcW w:w="70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642AEE6" w14:textId="77777777" w:rsidR="00E827DE" w:rsidRPr="00E827DE" w:rsidRDefault="00E827DE" w:rsidP="00E827DE">
            <w:pPr>
              <w:spacing w:before="40" w:after="40"/>
              <w:jc w:val="both"/>
              <w:rPr>
                <w:rFonts w:ascii="Arial" w:eastAsia="Times New Roman" w:hAnsi="Arial" w:cs="Arial"/>
                <w:b/>
                <w:sz w:val="18"/>
                <w:szCs w:val="18"/>
                <w:lang w:eastAsia="fr-FR"/>
              </w:rPr>
            </w:pPr>
          </w:p>
        </w:tc>
        <w:tc>
          <w:tcPr>
            <w:tcW w:w="70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73C8E84" w14:textId="77777777" w:rsidR="00E827DE" w:rsidRPr="00E827DE" w:rsidRDefault="00E827DE" w:rsidP="00E827DE">
            <w:pPr>
              <w:spacing w:before="40" w:after="40"/>
              <w:jc w:val="both"/>
              <w:rPr>
                <w:rFonts w:ascii="Arial" w:eastAsia="Times New Roman" w:hAnsi="Arial" w:cs="Arial"/>
                <w:b/>
                <w:sz w:val="18"/>
                <w:szCs w:val="18"/>
                <w:lang w:eastAsia="fr-FR"/>
              </w:rPr>
            </w:pP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59341313" w14:textId="77777777" w:rsidR="00E827DE" w:rsidRPr="00E827DE" w:rsidRDefault="00E827DE" w:rsidP="00E827DE">
            <w:pPr>
              <w:spacing w:before="40" w:after="40"/>
              <w:rPr>
                <w:rFonts w:ascii="Arial" w:eastAsia="Times New Roman" w:hAnsi="Arial" w:cs="Arial"/>
                <w:b/>
                <w:sz w:val="18"/>
                <w:szCs w:val="18"/>
                <w:lang w:eastAsia="fr-FR"/>
              </w:rPr>
            </w:pPr>
            <w:r w:rsidRPr="00E827DE">
              <w:rPr>
                <w:rFonts w:ascii="Arial" w:eastAsia="Times New Roman" w:hAnsi="Arial" w:cs="Arial"/>
                <w:b/>
                <w:sz w:val="18"/>
                <w:szCs w:val="18"/>
                <w:lang w:eastAsia="fr-FR"/>
              </w:rPr>
              <w:t>TOTAL</w:t>
            </w:r>
          </w:p>
        </w:tc>
        <w:tc>
          <w:tcPr>
            <w:tcW w:w="1559" w:type="dxa"/>
            <w:tcBorders>
              <w:top w:val="single" w:sz="4" w:space="0" w:color="auto"/>
              <w:left w:val="single" w:sz="4" w:space="0" w:color="auto"/>
              <w:bottom w:val="single" w:sz="4" w:space="0" w:color="auto"/>
            </w:tcBorders>
            <w:shd w:val="clear" w:color="auto" w:fill="auto"/>
            <w:vAlign w:val="center"/>
          </w:tcPr>
          <w:p w14:paraId="3DCCB7CA" w14:textId="77777777" w:rsidR="00E827DE" w:rsidRPr="00E827DE" w:rsidRDefault="00E827DE" w:rsidP="00E827DE">
            <w:pPr>
              <w:spacing w:before="40" w:after="40"/>
              <w:jc w:val="both"/>
              <w:rPr>
                <w:rFonts w:ascii="Arial" w:eastAsia="Times New Roman" w:hAnsi="Arial" w:cs="Arial"/>
                <w:b/>
                <w:sz w:val="18"/>
                <w:szCs w:val="18"/>
                <w:lang w:eastAsia="fr-FR"/>
              </w:rPr>
            </w:pPr>
          </w:p>
        </w:tc>
      </w:tr>
    </w:tbl>
    <w:p w14:paraId="10086736" w14:textId="77777777" w:rsidR="00E827DE" w:rsidRPr="00E827DE" w:rsidRDefault="00E827DE" w:rsidP="00E827DE">
      <w:pPr>
        <w:spacing w:after="0"/>
        <w:jc w:val="both"/>
        <w:rPr>
          <w:rFonts w:ascii="Arial" w:eastAsia="Times New Roman" w:hAnsi="Arial" w:cs="Arial"/>
          <w:color w:val="FFFFFF"/>
          <w:sz w:val="20"/>
          <w:szCs w:val="20"/>
          <w:lang w:eastAsia="fr-FR"/>
        </w:rPr>
      </w:pPr>
    </w:p>
    <w:p w14:paraId="2E310A3B" w14:textId="4A8EBF6C" w:rsidR="00AE6581" w:rsidRDefault="004856C4" w:rsidP="00AE6581">
      <w:pPr>
        <w:autoSpaceDE w:val="0"/>
        <w:autoSpaceDN w:val="0"/>
        <w:adjustRightInd w:val="0"/>
        <w:spacing w:after="0"/>
        <w:jc w:val="both"/>
        <w:rPr>
          <w:rFonts w:ascii="Arial" w:hAnsi="Arial" w:cs="Arial"/>
          <w:sz w:val="20"/>
          <w:szCs w:val="20"/>
        </w:rPr>
      </w:pPr>
      <w:r>
        <w:rPr>
          <w:rFonts w:ascii="Arial" w:hAnsi="Arial" w:cs="Arial"/>
          <w:sz w:val="20"/>
          <w:szCs w:val="20"/>
        </w:rPr>
        <w:t xml:space="preserve">L’Appel à </w:t>
      </w:r>
      <w:r w:rsidR="008C5BEA">
        <w:rPr>
          <w:rFonts w:ascii="Arial" w:hAnsi="Arial" w:cs="Arial"/>
          <w:sz w:val="20"/>
          <w:szCs w:val="20"/>
        </w:rPr>
        <w:t>projets</w:t>
      </w:r>
      <w:r>
        <w:rPr>
          <w:rFonts w:ascii="Arial" w:hAnsi="Arial" w:cs="Arial"/>
          <w:sz w:val="20"/>
          <w:szCs w:val="20"/>
        </w:rPr>
        <w:t xml:space="preserve"> définit les critères d’éligibilité et les modalités de prises en compte des dépenses subventionnables.</w:t>
      </w:r>
    </w:p>
    <w:p w14:paraId="3450D6D2" w14:textId="77777777" w:rsidR="004856C4" w:rsidRDefault="004856C4" w:rsidP="00AE6581">
      <w:pPr>
        <w:autoSpaceDE w:val="0"/>
        <w:autoSpaceDN w:val="0"/>
        <w:adjustRightInd w:val="0"/>
        <w:spacing w:after="0"/>
        <w:jc w:val="both"/>
        <w:rPr>
          <w:rFonts w:ascii="Arial" w:hAnsi="Arial" w:cs="Arial"/>
          <w:sz w:val="20"/>
          <w:szCs w:val="20"/>
        </w:rPr>
      </w:pPr>
    </w:p>
    <w:p w14:paraId="2A624E67" w14:textId="77777777" w:rsidR="00AE6581" w:rsidRDefault="00AE6581" w:rsidP="00AE6581">
      <w:pPr>
        <w:rPr>
          <w:rFonts w:ascii="Arial" w:hAnsi="Arial" w:cs="Arial"/>
          <w:sz w:val="20"/>
          <w:szCs w:val="20"/>
        </w:rPr>
      </w:pPr>
      <w:r w:rsidRPr="007D1F54">
        <w:rPr>
          <w:rFonts w:ascii="Arial" w:hAnsi="Arial" w:cs="Arial"/>
          <w:sz w:val="20"/>
          <w:szCs w:val="20"/>
        </w:rPr>
        <w:t xml:space="preserve">Le budget prévisionnel doit être équilibré, c’est-à-dire que les dépenses doivent être égales aux </w:t>
      </w:r>
      <w:r>
        <w:rPr>
          <w:rFonts w:ascii="Arial" w:hAnsi="Arial" w:cs="Arial"/>
          <w:sz w:val="20"/>
          <w:szCs w:val="20"/>
        </w:rPr>
        <w:t>ressources du projet</w:t>
      </w:r>
      <w:r w:rsidRPr="007D1F54">
        <w:rPr>
          <w:rFonts w:ascii="Arial" w:hAnsi="Arial" w:cs="Arial"/>
          <w:sz w:val="20"/>
          <w:szCs w:val="20"/>
        </w:rPr>
        <w:t>.</w:t>
      </w:r>
    </w:p>
    <w:p w14:paraId="18669E83" w14:textId="77777777" w:rsidR="00AE6581" w:rsidRDefault="00AE6581" w:rsidP="00AE6581">
      <w:pPr>
        <w:spacing w:after="0"/>
        <w:rPr>
          <w:rFonts w:ascii="Arial" w:hAnsi="Arial" w:cs="Arial"/>
          <w:sz w:val="20"/>
          <w:szCs w:val="20"/>
        </w:rPr>
      </w:pPr>
      <w:r>
        <w:rPr>
          <w:rFonts w:ascii="Arial" w:hAnsi="Arial" w:cs="Arial"/>
          <w:sz w:val="20"/>
          <w:szCs w:val="20"/>
        </w:rPr>
        <w:t>Il doit être préciser pour chaque montant prévisionnel de dépense si le montant est en :</w:t>
      </w:r>
    </w:p>
    <w:p w14:paraId="33DBB9F1" w14:textId="77777777" w:rsidR="00AE6581" w:rsidRPr="00C52A41" w:rsidRDefault="00AE6581" w:rsidP="00AE6581">
      <w:pPr>
        <w:pStyle w:val="Paragraphedeliste"/>
        <w:numPr>
          <w:ilvl w:val="0"/>
          <w:numId w:val="47"/>
        </w:numPr>
        <w:spacing w:after="0"/>
        <w:jc w:val="both"/>
        <w:rPr>
          <w:rFonts w:ascii="Arial" w:hAnsi="Arial" w:cs="Arial"/>
          <w:sz w:val="20"/>
          <w:szCs w:val="20"/>
        </w:rPr>
      </w:pPr>
      <w:r w:rsidRPr="00C52A41">
        <w:rPr>
          <w:rFonts w:ascii="Arial" w:hAnsi="Arial" w:cs="Arial"/>
          <w:sz w:val="20"/>
          <w:szCs w:val="20"/>
        </w:rPr>
        <w:t>Euros</w:t>
      </w:r>
      <w:r>
        <w:rPr>
          <w:rFonts w:ascii="Arial" w:hAnsi="Arial" w:cs="Arial"/>
          <w:sz w:val="20"/>
          <w:szCs w:val="20"/>
        </w:rPr>
        <w:t xml:space="preserve"> simples</w:t>
      </w:r>
      <w:r w:rsidRPr="00C52A41">
        <w:rPr>
          <w:rFonts w:ascii="Arial" w:hAnsi="Arial" w:cs="Arial"/>
          <w:sz w:val="20"/>
          <w:szCs w:val="20"/>
        </w:rPr>
        <w:t xml:space="preserve"> comme les frais de personnel</w:t>
      </w:r>
      <w:r>
        <w:rPr>
          <w:rFonts w:ascii="Arial" w:hAnsi="Arial" w:cs="Arial"/>
          <w:sz w:val="20"/>
          <w:szCs w:val="20"/>
        </w:rPr>
        <w:t>,</w:t>
      </w:r>
    </w:p>
    <w:p w14:paraId="0F792ECA" w14:textId="77777777" w:rsidR="00AE6581" w:rsidRPr="00C52A41" w:rsidRDefault="00AE6581" w:rsidP="00AE6581">
      <w:pPr>
        <w:pStyle w:val="Paragraphedeliste"/>
        <w:numPr>
          <w:ilvl w:val="0"/>
          <w:numId w:val="47"/>
        </w:numPr>
        <w:spacing w:after="0"/>
        <w:jc w:val="both"/>
        <w:rPr>
          <w:rFonts w:ascii="Arial" w:hAnsi="Arial" w:cs="Arial"/>
          <w:sz w:val="20"/>
          <w:szCs w:val="20"/>
        </w:rPr>
      </w:pPr>
      <w:r w:rsidRPr="00C52A41">
        <w:rPr>
          <w:rFonts w:ascii="Arial" w:hAnsi="Arial" w:cs="Arial"/>
          <w:sz w:val="20"/>
          <w:szCs w:val="20"/>
        </w:rPr>
        <w:t>Euros hors taxes (HT)</w:t>
      </w:r>
      <w:r>
        <w:rPr>
          <w:rFonts w:ascii="Arial" w:hAnsi="Arial" w:cs="Arial"/>
          <w:sz w:val="20"/>
          <w:szCs w:val="20"/>
        </w:rPr>
        <w:t>,</w:t>
      </w:r>
      <w:r w:rsidRPr="00C52A41">
        <w:rPr>
          <w:rFonts w:ascii="Arial" w:hAnsi="Arial" w:cs="Arial"/>
          <w:sz w:val="20"/>
          <w:szCs w:val="20"/>
        </w:rPr>
        <w:t xml:space="preserve"> si la TVA est récupérée,</w:t>
      </w:r>
    </w:p>
    <w:p w14:paraId="3704C5DD" w14:textId="77777777" w:rsidR="00AE6581" w:rsidRDefault="00AE6581" w:rsidP="00AE6581">
      <w:pPr>
        <w:pStyle w:val="Paragraphedeliste"/>
        <w:numPr>
          <w:ilvl w:val="0"/>
          <w:numId w:val="47"/>
        </w:numPr>
        <w:spacing w:after="0"/>
        <w:jc w:val="both"/>
        <w:rPr>
          <w:rFonts w:ascii="Arial" w:hAnsi="Arial" w:cs="Arial"/>
          <w:sz w:val="20"/>
          <w:szCs w:val="20"/>
        </w:rPr>
      </w:pPr>
      <w:r w:rsidRPr="00C52A41">
        <w:rPr>
          <w:rFonts w:ascii="Arial" w:hAnsi="Arial" w:cs="Arial"/>
          <w:sz w:val="20"/>
          <w:szCs w:val="20"/>
        </w:rPr>
        <w:t xml:space="preserve">Euros toutes taxes comprises (TTC) si la TVA </w:t>
      </w:r>
      <w:r>
        <w:rPr>
          <w:rFonts w:ascii="Arial" w:hAnsi="Arial" w:cs="Arial"/>
          <w:sz w:val="20"/>
          <w:szCs w:val="20"/>
        </w:rPr>
        <w:t>n’</w:t>
      </w:r>
      <w:r w:rsidRPr="00C52A41">
        <w:rPr>
          <w:rFonts w:ascii="Arial" w:hAnsi="Arial" w:cs="Arial"/>
          <w:sz w:val="20"/>
          <w:szCs w:val="20"/>
        </w:rPr>
        <w:t xml:space="preserve">est </w:t>
      </w:r>
      <w:r>
        <w:rPr>
          <w:rFonts w:ascii="Arial" w:hAnsi="Arial" w:cs="Arial"/>
          <w:sz w:val="20"/>
          <w:szCs w:val="20"/>
        </w:rPr>
        <w:t xml:space="preserve">pas </w:t>
      </w:r>
      <w:r w:rsidRPr="00C52A41">
        <w:rPr>
          <w:rFonts w:ascii="Arial" w:hAnsi="Arial" w:cs="Arial"/>
          <w:sz w:val="20"/>
          <w:szCs w:val="20"/>
        </w:rPr>
        <w:t>récupérée</w:t>
      </w:r>
    </w:p>
    <w:p w14:paraId="718ABB34" w14:textId="37594D9A" w:rsidR="001F027F" w:rsidRDefault="00AE6581" w:rsidP="00286C23">
      <w:pPr>
        <w:pStyle w:val="Paragraphedeliste"/>
        <w:numPr>
          <w:ilvl w:val="0"/>
          <w:numId w:val="47"/>
        </w:numPr>
        <w:spacing w:after="0"/>
        <w:jc w:val="both"/>
        <w:rPr>
          <w:rFonts w:ascii="Arial" w:hAnsi="Arial" w:cs="Arial"/>
          <w:sz w:val="20"/>
          <w:szCs w:val="20"/>
        </w:rPr>
      </w:pPr>
      <w:r w:rsidRPr="00C52A41">
        <w:rPr>
          <w:rFonts w:ascii="Arial" w:hAnsi="Arial" w:cs="Arial"/>
          <w:sz w:val="20"/>
          <w:szCs w:val="20"/>
        </w:rPr>
        <w:t xml:space="preserve">Euros hors TVA récupérable auprès du Trésor Public (HTR), si la TVA </w:t>
      </w:r>
      <w:r>
        <w:rPr>
          <w:rFonts w:ascii="Arial" w:hAnsi="Arial" w:cs="Arial"/>
          <w:sz w:val="20"/>
          <w:szCs w:val="20"/>
        </w:rPr>
        <w:t>n’</w:t>
      </w:r>
      <w:r w:rsidRPr="00C52A41">
        <w:rPr>
          <w:rFonts w:ascii="Arial" w:hAnsi="Arial" w:cs="Arial"/>
          <w:sz w:val="20"/>
          <w:szCs w:val="20"/>
        </w:rPr>
        <w:t xml:space="preserve">est récupérée </w:t>
      </w:r>
      <w:r>
        <w:rPr>
          <w:rFonts w:ascii="Arial" w:hAnsi="Arial" w:cs="Arial"/>
          <w:sz w:val="20"/>
          <w:szCs w:val="20"/>
        </w:rPr>
        <w:t xml:space="preserve">que </w:t>
      </w:r>
      <w:r w:rsidRPr="00C52A41">
        <w:rPr>
          <w:rFonts w:ascii="Arial" w:hAnsi="Arial" w:cs="Arial"/>
          <w:sz w:val="20"/>
          <w:szCs w:val="20"/>
        </w:rPr>
        <w:t>partiellement.</w:t>
      </w:r>
    </w:p>
    <w:p w14:paraId="7802DBC4" w14:textId="6C8A9B44" w:rsidR="00E069D7" w:rsidRPr="001F027F" w:rsidRDefault="001F027F" w:rsidP="001F027F">
      <w:pPr>
        <w:tabs>
          <w:tab w:val="left" w:pos="1497"/>
        </w:tabs>
      </w:pPr>
      <w:r>
        <w:tab/>
      </w:r>
    </w:p>
    <w:sectPr w:rsidR="00E069D7" w:rsidRPr="001F027F" w:rsidSect="00FE2821">
      <w:footerReference w:type="default" r:id="rId1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1B509" w14:textId="77777777" w:rsidR="0054602D" w:rsidRDefault="0054602D" w:rsidP="000C276F">
      <w:pPr>
        <w:spacing w:after="0"/>
      </w:pPr>
      <w:r>
        <w:separator/>
      </w:r>
    </w:p>
  </w:endnote>
  <w:endnote w:type="continuationSeparator" w:id="0">
    <w:p w14:paraId="7B0485A4" w14:textId="77777777" w:rsidR="0054602D" w:rsidRDefault="0054602D" w:rsidP="000C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pranq eco sans">
    <w:altName w:val="Trebuchet MS"/>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LT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Black">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FE0BF" w14:textId="6212C50F" w:rsidR="005B6F76" w:rsidRPr="004934BB" w:rsidRDefault="003D033F" w:rsidP="008939B9">
    <w:pPr>
      <w:pStyle w:val="Pieddepage"/>
      <w:pBdr>
        <w:top w:val="single" w:sz="6" w:space="1" w:color="auto"/>
      </w:pBdr>
      <w:rPr>
        <w:rStyle w:val="Numrodepage"/>
        <w:rFonts w:ascii="Tahoma" w:eastAsiaTheme="majorEastAsia" w:hAnsi="Tahoma" w:cs="Tahoma"/>
        <w:color w:val="000000" w:themeColor="text1"/>
        <w:sz w:val="16"/>
        <w:szCs w:val="16"/>
      </w:rPr>
    </w:pPr>
    <w:r>
      <w:rPr>
        <w:rStyle w:val="Numrodepage"/>
        <w:rFonts w:ascii="Tahoma" w:eastAsiaTheme="majorEastAsia" w:hAnsi="Tahoma" w:cs="Tahoma"/>
        <w:sz w:val="16"/>
        <w:szCs w:val="16"/>
      </w:rPr>
      <w:t>Fiche Projet</w:t>
    </w:r>
    <w:r w:rsidR="005B6F76">
      <w:rPr>
        <w:rStyle w:val="Numrodepage"/>
        <w:rFonts w:ascii="Tahoma" w:eastAsiaTheme="majorEastAsia" w:hAnsi="Tahoma" w:cs="Tahoma"/>
        <w:sz w:val="16"/>
        <w:szCs w:val="16"/>
      </w:rPr>
      <w:t xml:space="preserve"> </w:t>
    </w:r>
    <w:r w:rsidR="005B6F76" w:rsidRPr="001F027F">
      <w:rPr>
        <w:rStyle w:val="Numrodepage"/>
        <w:rFonts w:ascii="Tahoma" w:eastAsiaTheme="majorEastAsia" w:hAnsi="Tahoma" w:cs="Tahoma"/>
        <w:sz w:val="16"/>
        <w:szCs w:val="16"/>
      </w:rPr>
      <w:t>–</w:t>
    </w:r>
    <w:r w:rsidR="008939B9">
      <w:rPr>
        <w:rStyle w:val="Numrodepage"/>
        <w:rFonts w:ascii="Tahoma" w:eastAsiaTheme="majorEastAsia" w:hAnsi="Tahoma" w:cs="Tahoma"/>
        <w:color w:val="000000" w:themeColor="text1"/>
        <w:sz w:val="16"/>
        <w:szCs w:val="16"/>
      </w:rPr>
      <w:t xml:space="preserve"> </w:t>
    </w:r>
    <w:r w:rsidR="00815B0C">
      <w:rPr>
        <w:rStyle w:val="Numrodepage"/>
        <w:rFonts w:ascii="Tahoma" w:eastAsiaTheme="majorEastAsia" w:hAnsi="Tahoma" w:cs="Tahoma"/>
        <w:color w:val="000000" w:themeColor="text1"/>
        <w:sz w:val="16"/>
        <w:szCs w:val="16"/>
      </w:rPr>
      <w:t>AAP</w:t>
    </w:r>
    <w:r>
      <w:rPr>
        <w:rStyle w:val="Numrodepage"/>
        <w:rFonts w:ascii="Tahoma" w:eastAsiaTheme="majorEastAsia" w:hAnsi="Tahoma" w:cs="Tahoma"/>
        <w:color w:val="000000" w:themeColor="text1"/>
        <w:sz w:val="16"/>
        <w:szCs w:val="16"/>
      </w:rPr>
      <w:t xml:space="preserve"> Vrac et Consigne R</w:t>
    </w:r>
    <w:r w:rsidR="008939B9">
      <w:rPr>
        <w:rStyle w:val="Numrodepage"/>
        <w:rFonts w:ascii="Tahoma" w:eastAsiaTheme="majorEastAsia" w:hAnsi="Tahoma" w:cs="Tahoma"/>
        <w:color w:val="000000" w:themeColor="text1"/>
        <w:sz w:val="16"/>
        <w:szCs w:val="16"/>
      </w:rPr>
      <w:t>égion</w:t>
    </w:r>
    <w:r w:rsidR="00DB03C8">
      <w:rPr>
        <w:rStyle w:val="Numrodepage"/>
        <w:rFonts w:ascii="Tahoma" w:eastAsiaTheme="majorEastAsia" w:hAnsi="Tahoma" w:cs="Tahoma"/>
        <w:color w:val="000000" w:themeColor="text1"/>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A1B7E" w14:textId="77777777" w:rsidR="0054602D" w:rsidRDefault="0054602D" w:rsidP="000C276F">
      <w:pPr>
        <w:spacing w:after="0"/>
      </w:pPr>
      <w:r>
        <w:separator/>
      </w:r>
    </w:p>
  </w:footnote>
  <w:footnote w:type="continuationSeparator" w:id="0">
    <w:p w14:paraId="4A7AD2D1" w14:textId="77777777" w:rsidR="0054602D" w:rsidRDefault="0054602D" w:rsidP="000C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Wingdings" w:hAnsi="Wingdings" w:cs="Times New Roman"/>
      </w:rPr>
    </w:lvl>
  </w:abstractNum>
  <w:abstractNum w:abstractNumId="5"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07"/>
    <w:multiLevelType w:val="singleLevel"/>
    <w:tmpl w:val="00000007"/>
    <w:name w:val="WW8Num8"/>
    <w:lvl w:ilvl="0">
      <w:start w:val="1"/>
      <w:numFmt w:val="bullet"/>
      <w:lvlText w:val=""/>
      <w:lvlJc w:val="left"/>
      <w:pPr>
        <w:tabs>
          <w:tab w:val="num" w:pos="644"/>
        </w:tabs>
        <w:ind w:left="644" w:hanging="360"/>
      </w:pPr>
      <w:rPr>
        <w:rFonts w:ascii="Symbol" w:hAnsi="Symbol" w:cs="Times New Roman"/>
      </w:rPr>
    </w:lvl>
  </w:abstractNum>
  <w:abstractNum w:abstractNumId="7" w15:restartNumberingAfterBreak="0">
    <w:nsid w:val="046540FA"/>
    <w:multiLevelType w:val="hybridMultilevel"/>
    <w:tmpl w:val="71FE8792"/>
    <w:lvl w:ilvl="0" w:tplc="040C000F">
      <w:start w:val="1"/>
      <w:numFmt w:val="decimal"/>
      <w:lvlText w:val="%1."/>
      <w:lvlJc w:val="left"/>
      <w:pPr>
        <w:tabs>
          <w:tab w:val="num" w:pos="720"/>
        </w:tabs>
        <w:ind w:left="720" w:hanging="360"/>
      </w:pPr>
      <w:rPr>
        <w:rFonts w:hint="default"/>
      </w:rPr>
    </w:lvl>
    <w:lvl w:ilvl="1" w:tplc="F14EF210">
      <w:start w:val="1"/>
      <w:numFmt w:val="bullet"/>
      <w:lvlText w:val=""/>
      <w:lvlJc w:val="left"/>
      <w:pPr>
        <w:tabs>
          <w:tab w:val="num" w:pos="1440"/>
        </w:tabs>
        <w:ind w:left="1440" w:hanging="360"/>
      </w:pPr>
      <w:rPr>
        <w:rFonts w:ascii="Symbol" w:eastAsia="Times New Roman" w:hAnsi="Symbol" w:cs="Times New Roman" w:hint="default"/>
      </w:rPr>
    </w:lvl>
    <w:lvl w:ilvl="2" w:tplc="94F2B36C">
      <w:start w:val="1"/>
      <w:numFmt w:val="bullet"/>
      <w:lvlText w:val="-"/>
      <w:lvlJc w:val="left"/>
      <w:pPr>
        <w:tabs>
          <w:tab w:val="num" w:pos="5039"/>
        </w:tabs>
        <w:ind w:left="5039" w:hanging="360"/>
      </w:pPr>
      <w:rPr>
        <w:rFonts w:ascii="Times New Roman" w:eastAsia="Times New Roman" w:hAnsi="Times New Roman"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06FA4F99"/>
    <w:multiLevelType w:val="hybridMultilevel"/>
    <w:tmpl w:val="AF6424CC"/>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74C270D"/>
    <w:multiLevelType w:val="hybridMultilevel"/>
    <w:tmpl w:val="B68A65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76862F7"/>
    <w:multiLevelType w:val="hybridMultilevel"/>
    <w:tmpl w:val="AD866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8AB3C0C"/>
    <w:multiLevelType w:val="hybridMultilevel"/>
    <w:tmpl w:val="EA3241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8DD3E7B"/>
    <w:multiLevelType w:val="hybridMultilevel"/>
    <w:tmpl w:val="B2FCFFD0"/>
    <w:lvl w:ilvl="0" w:tplc="040C0005">
      <w:start w:val="1"/>
      <w:numFmt w:val="bullet"/>
      <w:lvlText w:val=""/>
      <w:lvlJc w:val="left"/>
      <w:pPr>
        <w:ind w:left="360" w:hanging="360"/>
      </w:pPr>
      <w:rPr>
        <w:rFonts w:ascii="Wingdings" w:hAnsi="Wingding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0EBE51BC"/>
    <w:multiLevelType w:val="hybridMultilevel"/>
    <w:tmpl w:val="77D6F1D6"/>
    <w:lvl w:ilvl="0" w:tplc="6C1C00BE">
      <w:numFmt w:val="bullet"/>
      <w:lvlText w:val="°"/>
      <w:lvlJc w:val="left"/>
      <w:pPr>
        <w:tabs>
          <w:tab w:val="num" w:pos="996"/>
        </w:tabs>
        <w:ind w:left="996" w:hanging="705"/>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FA3721"/>
    <w:multiLevelType w:val="hybridMultilevel"/>
    <w:tmpl w:val="7026FE08"/>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161E39DD"/>
    <w:multiLevelType w:val="hybridMultilevel"/>
    <w:tmpl w:val="06065ADE"/>
    <w:lvl w:ilvl="0" w:tplc="71AEB65E">
      <w:start w:val="312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9B7AF6"/>
    <w:multiLevelType w:val="hybridMultilevel"/>
    <w:tmpl w:val="278CA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431D23"/>
    <w:multiLevelType w:val="hybridMultilevel"/>
    <w:tmpl w:val="D92AB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74728A5"/>
    <w:multiLevelType w:val="hybridMultilevel"/>
    <w:tmpl w:val="121C266E"/>
    <w:lvl w:ilvl="0" w:tplc="C2A00A14">
      <w:start w:val="1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8E36D86"/>
    <w:multiLevelType w:val="hybridMultilevel"/>
    <w:tmpl w:val="F1BA2DE2"/>
    <w:lvl w:ilvl="0" w:tplc="948A0FC2">
      <w:numFmt w:val="bullet"/>
      <w:lvlText w:val="-"/>
      <w:lvlJc w:val="left"/>
      <w:pPr>
        <w:ind w:left="1776" w:hanging="360"/>
      </w:pPr>
      <w:rPr>
        <w:rFonts w:ascii="Spranq eco sans" w:eastAsia="Times New Roman" w:hAnsi="Spranq eco san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ADD443A"/>
    <w:multiLevelType w:val="hybridMultilevel"/>
    <w:tmpl w:val="D9042D9E"/>
    <w:lvl w:ilvl="0" w:tplc="948A0FC2">
      <w:numFmt w:val="bullet"/>
      <w:lvlText w:val="-"/>
      <w:lvlJc w:val="left"/>
      <w:pPr>
        <w:ind w:left="1776" w:hanging="360"/>
      </w:pPr>
      <w:rPr>
        <w:rFonts w:ascii="Spranq eco sans" w:eastAsia="Times New Roman" w:hAnsi="Spranq eco sans" w:cs="Tahoma"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15:restartNumberingAfterBreak="0">
    <w:nsid w:val="1EFF47D3"/>
    <w:multiLevelType w:val="hybridMultilevel"/>
    <w:tmpl w:val="437C7F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0547259"/>
    <w:multiLevelType w:val="hybridMultilevel"/>
    <w:tmpl w:val="14321B6E"/>
    <w:lvl w:ilvl="0" w:tplc="71AEB65E">
      <w:start w:val="312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1212C0D"/>
    <w:multiLevelType w:val="hybridMultilevel"/>
    <w:tmpl w:val="50D690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2C4792B"/>
    <w:multiLevelType w:val="hybridMultilevel"/>
    <w:tmpl w:val="71C4ECF2"/>
    <w:lvl w:ilvl="0" w:tplc="FF08874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278C6B69"/>
    <w:multiLevelType w:val="hybridMultilevel"/>
    <w:tmpl w:val="C340F98A"/>
    <w:lvl w:ilvl="0" w:tplc="122EC5B2">
      <w:start w:val="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7C32485"/>
    <w:multiLevelType w:val="hybridMultilevel"/>
    <w:tmpl w:val="6088D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80A3D24"/>
    <w:multiLevelType w:val="hybridMultilevel"/>
    <w:tmpl w:val="BF32939C"/>
    <w:lvl w:ilvl="0" w:tplc="71AEB65E">
      <w:start w:val="312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BA812D4"/>
    <w:multiLevelType w:val="hybridMultilevel"/>
    <w:tmpl w:val="8BDE67A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1D16307"/>
    <w:multiLevelType w:val="hybridMultilevel"/>
    <w:tmpl w:val="AC6C3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A6A2CF4"/>
    <w:multiLevelType w:val="hybridMultilevel"/>
    <w:tmpl w:val="87D0A4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C3F03FB"/>
    <w:multiLevelType w:val="hybridMultilevel"/>
    <w:tmpl w:val="DBA02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D9E1068"/>
    <w:multiLevelType w:val="hybridMultilevel"/>
    <w:tmpl w:val="B7F855EE"/>
    <w:lvl w:ilvl="0" w:tplc="8466C3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E8773BA"/>
    <w:multiLevelType w:val="hybridMultilevel"/>
    <w:tmpl w:val="E0326A94"/>
    <w:lvl w:ilvl="0" w:tplc="948A0FC2">
      <w:numFmt w:val="bullet"/>
      <w:lvlText w:val="-"/>
      <w:lvlJc w:val="left"/>
      <w:pPr>
        <w:ind w:left="1776" w:hanging="360"/>
      </w:pPr>
      <w:rPr>
        <w:rFonts w:ascii="Spranq eco sans" w:eastAsia="Times New Roman" w:hAnsi="Spranq eco san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FD9357B"/>
    <w:multiLevelType w:val="hybridMultilevel"/>
    <w:tmpl w:val="4B1840B8"/>
    <w:lvl w:ilvl="0" w:tplc="853E24D4">
      <w:start w:val="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0E41A8B"/>
    <w:multiLevelType w:val="hybridMultilevel"/>
    <w:tmpl w:val="8580F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ED345D4"/>
    <w:multiLevelType w:val="hybridMultilevel"/>
    <w:tmpl w:val="4FB4FFC8"/>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FB50933"/>
    <w:multiLevelType w:val="hybridMultilevel"/>
    <w:tmpl w:val="75443E60"/>
    <w:lvl w:ilvl="0" w:tplc="23304EF4">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68B546C"/>
    <w:multiLevelType w:val="hybridMultilevel"/>
    <w:tmpl w:val="234EE154"/>
    <w:lvl w:ilvl="0" w:tplc="4636032C">
      <w:start w:val="6"/>
      <w:numFmt w:val="bullet"/>
      <w:lvlText w:val="-"/>
      <w:lvlJc w:val="left"/>
      <w:pPr>
        <w:ind w:left="720" w:hanging="360"/>
      </w:pPr>
      <w:rPr>
        <w:rFonts w:ascii="EurostileLTStd" w:eastAsiaTheme="minorHAnsi" w:hAnsi="EurostileLTStd" w:cs="EurostileLTSt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6B94A83"/>
    <w:multiLevelType w:val="hybridMultilevel"/>
    <w:tmpl w:val="A2FC0E72"/>
    <w:lvl w:ilvl="0" w:tplc="948A0FC2">
      <w:numFmt w:val="bullet"/>
      <w:lvlText w:val="-"/>
      <w:lvlJc w:val="left"/>
      <w:pPr>
        <w:ind w:left="1776" w:hanging="360"/>
      </w:pPr>
      <w:rPr>
        <w:rFonts w:ascii="Spranq eco sans" w:eastAsia="Times New Roman" w:hAnsi="Spranq eco san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8A74632"/>
    <w:multiLevelType w:val="hybridMultilevel"/>
    <w:tmpl w:val="D1D69D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B9358E5"/>
    <w:multiLevelType w:val="hybridMultilevel"/>
    <w:tmpl w:val="297E311C"/>
    <w:lvl w:ilvl="0" w:tplc="040C0003">
      <w:start w:val="1"/>
      <w:numFmt w:val="bullet"/>
      <w:lvlText w:val="o"/>
      <w:lvlJc w:val="left"/>
      <w:pPr>
        <w:ind w:left="1636" w:hanging="360"/>
      </w:pPr>
      <w:rPr>
        <w:rFonts w:ascii="Courier New" w:hAnsi="Courier New" w:cs="Courier New"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42" w15:restartNumberingAfterBreak="0">
    <w:nsid w:val="65DC6DC8"/>
    <w:multiLevelType w:val="hybridMultilevel"/>
    <w:tmpl w:val="31889D8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681E041B"/>
    <w:multiLevelType w:val="hybridMultilevel"/>
    <w:tmpl w:val="BD3AE1F2"/>
    <w:lvl w:ilvl="0" w:tplc="DCB6C4E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C512FCF"/>
    <w:multiLevelType w:val="hybridMultilevel"/>
    <w:tmpl w:val="4EDA854A"/>
    <w:lvl w:ilvl="0" w:tplc="A10E2F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F183458"/>
    <w:multiLevelType w:val="hybridMultilevel"/>
    <w:tmpl w:val="9618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1F50215"/>
    <w:multiLevelType w:val="hybridMultilevel"/>
    <w:tmpl w:val="D2189168"/>
    <w:lvl w:ilvl="0" w:tplc="ACA4892C">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6D51C27"/>
    <w:multiLevelType w:val="hybridMultilevel"/>
    <w:tmpl w:val="58E601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29"/>
  </w:num>
  <w:num w:numId="4">
    <w:abstractNumId w:val="17"/>
  </w:num>
  <w:num w:numId="5">
    <w:abstractNumId w:val="26"/>
  </w:num>
  <w:num w:numId="6">
    <w:abstractNumId w:val="31"/>
  </w:num>
  <w:num w:numId="7">
    <w:abstractNumId w:val="35"/>
  </w:num>
  <w:num w:numId="8">
    <w:abstractNumId w:val="30"/>
  </w:num>
  <w:num w:numId="9">
    <w:abstractNumId w:val="41"/>
  </w:num>
  <w:num w:numId="10">
    <w:abstractNumId w:val="23"/>
  </w:num>
  <w:num w:numId="11">
    <w:abstractNumId w:val="40"/>
  </w:num>
  <w:num w:numId="12">
    <w:abstractNumId w:val="21"/>
  </w:num>
  <w:num w:numId="13">
    <w:abstractNumId w:val="47"/>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45"/>
  </w:num>
  <w:num w:numId="22">
    <w:abstractNumId w:val="16"/>
  </w:num>
  <w:num w:numId="23">
    <w:abstractNumId w:val="10"/>
  </w:num>
  <w:num w:numId="24">
    <w:abstractNumId w:val="20"/>
  </w:num>
  <w:num w:numId="25">
    <w:abstractNumId w:val="33"/>
  </w:num>
  <w:num w:numId="26">
    <w:abstractNumId w:val="19"/>
  </w:num>
  <w:num w:numId="27">
    <w:abstractNumId w:val="39"/>
  </w:num>
  <w:num w:numId="28">
    <w:abstractNumId w:val="36"/>
  </w:num>
  <w:num w:numId="29">
    <w:abstractNumId w:val="21"/>
  </w:num>
  <w:num w:numId="30">
    <w:abstractNumId w:val="38"/>
  </w:num>
  <w:num w:numId="31">
    <w:abstractNumId w:val="7"/>
  </w:num>
  <w:num w:numId="32">
    <w:abstractNumId w:val="13"/>
  </w:num>
  <w:num w:numId="33">
    <w:abstractNumId w:val="32"/>
  </w:num>
  <w:num w:numId="34">
    <w:abstractNumId w:val="28"/>
  </w:num>
  <w:num w:numId="35">
    <w:abstractNumId w:val="37"/>
  </w:num>
  <w:num w:numId="36">
    <w:abstractNumId w:val="14"/>
  </w:num>
  <w:num w:numId="37">
    <w:abstractNumId w:val="8"/>
  </w:num>
  <w:num w:numId="38">
    <w:abstractNumId w:val="42"/>
  </w:num>
  <w:num w:numId="39">
    <w:abstractNumId w:val="12"/>
  </w:num>
  <w:num w:numId="40">
    <w:abstractNumId w:val="44"/>
  </w:num>
  <w:num w:numId="41">
    <w:abstractNumId w:val="9"/>
  </w:num>
  <w:num w:numId="42">
    <w:abstractNumId w:val="43"/>
  </w:num>
  <w:num w:numId="43">
    <w:abstractNumId w:val="11"/>
  </w:num>
  <w:num w:numId="44">
    <w:abstractNumId w:val="27"/>
  </w:num>
  <w:num w:numId="45">
    <w:abstractNumId w:val="22"/>
  </w:num>
  <w:num w:numId="46">
    <w:abstractNumId w:val="15"/>
  </w:num>
  <w:num w:numId="47">
    <w:abstractNumId w:val="24"/>
  </w:num>
  <w:num w:numId="48">
    <w:abstractNumId w:val="46"/>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95C"/>
    <w:rsid w:val="0000348C"/>
    <w:rsid w:val="00010140"/>
    <w:rsid w:val="00011FBE"/>
    <w:rsid w:val="00016DA7"/>
    <w:rsid w:val="000265D0"/>
    <w:rsid w:val="00031DF2"/>
    <w:rsid w:val="00033EBD"/>
    <w:rsid w:val="0004268B"/>
    <w:rsid w:val="000521A7"/>
    <w:rsid w:val="000536A4"/>
    <w:rsid w:val="0006695C"/>
    <w:rsid w:val="00080D23"/>
    <w:rsid w:val="00081E6A"/>
    <w:rsid w:val="00086176"/>
    <w:rsid w:val="00090115"/>
    <w:rsid w:val="000928D1"/>
    <w:rsid w:val="00092DF8"/>
    <w:rsid w:val="000952BB"/>
    <w:rsid w:val="000A774E"/>
    <w:rsid w:val="000B0D91"/>
    <w:rsid w:val="000B2B9F"/>
    <w:rsid w:val="000C276F"/>
    <w:rsid w:val="000C6E32"/>
    <w:rsid w:val="000D638E"/>
    <w:rsid w:val="000E2FBB"/>
    <w:rsid w:val="000E5A50"/>
    <w:rsid w:val="000E5A8C"/>
    <w:rsid w:val="000F45D1"/>
    <w:rsid w:val="000F5A8E"/>
    <w:rsid w:val="00102C7D"/>
    <w:rsid w:val="00105DE0"/>
    <w:rsid w:val="001161F3"/>
    <w:rsid w:val="001214CF"/>
    <w:rsid w:val="00123177"/>
    <w:rsid w:val="00135583"/>
    <w:rsid w:val="0013756A"/>
    <w:rsid w:val="0014132D"/>
    <w:rsid w:val="001421F3"/>
    <w:rsid w:val="00142714"/>
    <w:rsid w:val="001437D8"/>
    <w:rsid w:val="00155D7D"/>
    <w:rsid w:val="00157280"/>
    <w:rsid w:val="00170B82"/>
    <w:rsid w:val="00170C65"/>
    <w:rsid w:val="00181ADC"/>
    <w:rsid w:val="001833A5"/>
    <w:rsid w:val="00194199"/>
    <w:rsid w:val="00195EB2"/>
    <w:rsid w:val="001A20E0"/>
    <w:rsid w:val="001B0C05"/>
    <w:rsid w:val="001C3EFD"/>
    <w:rsid w:val="001D6172"/>
    <w:rsid w:val="001E23CF"/>
    <w:rsid w:val="001F027F"/>
    <w:rsid w:val="001F64EF"/>
    <w:rsid w:val="00200E12"/>
    <w:rsid w:val="0020675E"/>
    <w:rsid w:val="0022175C"/>
    <w:rsid w:val="00227A21"/>
    <w:rsid w:val="002344CD"/>
    <w:rsid w:val="00237941"/>
    <w:rsid w:val="00243217"/>
    <w:rsid w:val="00244307"/>
    <w:rsid w:val="00244A48"/>
    <w:rsid w:val="002503F8"/>
    <w:rsid w:val="002774C9"/>
    <w:rsid w:val="0028111A"/>
    <w:rsid w:val="002843DC"/>
    <w:rsid w:val="002866E5"/>
    <w:rsid w:val="00286C23"/>
    <w:rsid w:val="00287442"/>
    <w:rsid w:val="00287B54"/>
    <w:rsid w:val="002912B6"/>
    <w:rsid w:val="00296C7D"/>
    <w:rsid w:val="002B1440"/>
    <w:rsid w:val="002C73B3"/>
    <w:rsid w:val="002D4061"/>
    <w:rsid w:val="002D7507"/>
    <w:rsid w:val="002E1336"/>
    <w:rsid w:val="002E3202"/>
    <w:rsid w:val="002F7CBA"/>
    <w:rsid w:val="003017B1"/>
    <w:rsid w:val="00306489"/>
    <w:rsid w:val="00310EDC"/>
    <w:rsid w:val="00311910"/>
    <w:rsid w:val="0031768F"/>
    <w:rsid w:val="0032091A"/>
    <w:rsid w:val="003224F5"/>
    <w:rsid w:val="00327988"/>
    <w:rsid w:val="003342B3"/>
    <w:rsid w:val="00355642"/>
    <w:rsid w:val="00367B06"/>
    <w:rsid w:val="00370C9F"/>
    <w:rsid w:val="00371380"/>
    <w:rsid w:val="0037214C"/>
    <w:rsid w:val="00373492"/>
    <w:rsid w:val="00375A5D"/>
    <w:rsid w:val="003834D3"/>
    <w:rsid w:val="00383DD4"/>
    <w:rsid w:val="00385B8D"/>
    <w:rsid w:val="0039588A"/>
    <w:rsid w:val="00396754"/>
    <w:rsid w:val="003A061A"/>
    <w:rsid w:val="003A0D87"/>
    <w:rsid w:val="003A742B"/>
    <w:rsid w:val="003A7E1B"/>
    <w:rsid w:val="003B00B8"/>
    <w:rsid w:val="003B2491"/>
    <w:rsid w:val="003C1AE9"/>
    <w:rsid w:val="003C3E91"/>
    <w:rsid w:val="003C6554"/>
    <w:rsid w:val="003D033F"/>
    <w:rsid w:val="003D09D1"/>
    <w:rsid w:val="003E6F2B"/>
    <w:rsid w:val="0040129D"/>
    <w:rsid w:val="00410E0E"/>
    <w:rsid w:val="00416138"/>
    <w:rsid w:val="0042283C"/>
    <w:rsid w:val="00423044"/>
    <w:rsid w:val="00427074"/>
    <w:rsid w:val="00427E80"/>
    <w:rsid w:val="004431C4"/>
    <w:rsid w:val="004460B2"/>
    <w:rsid w:val="00447557"/>
    <w:rsid w:val="004544D7"/>
    <w:rsid w:val="004573B8"/>
    <w:rsid w:val="0045759C"/>
    <w:rsid w:val="00461ADB"/>
    <w:rsid w:val="00465A45"/>
    <w:rsid w:val="004811E1"/>
    <w:rsid w:val="00481FF0"/>
    <w:rsid w:val="00482458"/>
    <w:rsid w:val="004856C4"/>
    <w:rsid w:val="00485822"/>
    <w:rsid w:val="004934BB"/>
    <w:rsid w:val="00495FE8"/>
    <w:rsid w:val="004A53BC"/>
    <w:rsid w:val="004B7BC7"/>
    <w:rsid w:val="004C750B"/>
    <w:rsid w:val="004E17AD"/>
    <w:rsid w:val="004E1BD3"/>
    <w:rsid w:val="004E5972"/>
    <w:rsid w:val="004F163B"/>
    <w:rsid w:val="004F20F2"/>
    <w:rsid w:val="004F2657"/>
    <w:rsid w:val="004F666C"/>
    <w:rsid w:val="00501B27"/>
    <w:rsid w:val="00503F75"/>
    <w:rsid w:val="005068BE"/>
    <w:rsid w:val="0051520B"/>
    <w:rsid w:val="0051573F"/>
    <w:rsid w:val="00525CC8"/>
    <w:rsid w:val="00532260"/>
    <w:rsid w:val="00532A53"/>
    <w:rsid w:val="0054334C"/>
    <w:rsid w:val="0054602D"/>
    <w:rsid w:val="00546B30"/>
    <w:rsid w:val="0055474C"/>
    <w:rsid w:val="00560C80"/>
    <w:rsid w:val="00565217"/>
    <w:rsid w:val="00593835"/>
    <w:rsid w:val="0059644E"/>
    <w:rsid w:val="005A17DD"/>
    <w:rsid w:val="005B6F76"/>
    <w:rsid w:val="005C48E6"/>
    <w:rsid w:val="005C4E38"/>
    <w:rsid w:val="005D153F"/>
    <w:rsid w:val="005E7421"/>
    <w:rsid w:val="00602BCC"/>
    <w:rsid w:val="00603375"/>
    <w:rsid w:val="00604C76"/>
    <w:rsid w:val="006052D7"/>
    <w:rsid w:val="00605A5D"/>
    <w:rsid w:val="00606AA1"/>
    <w:rsid w:val="00612082"/>
    <w:rsid w:val="00625A03"/>
    <w:rsid w:val="0063728B"/>
    <w:rsid w:val="006413A0"/>
    <w:rsid w:val="006433F1"/>
    <w:rsid w:val="0065044D"/>
    <w:rsid w:val="006543F5"/>
    <w:rsid w:val="00661EB7"/>
    <w:rsid w:val="006622D7"/>
    <w:rsid w:val="00667469"/>
    <w:rsid w:val="00671C9C"/>
    <w:rsid w:val="006757E1"/>
    <w:rsid w:val="00682798"/>
    <w:rsid w:val="00684474"/>
    <w:rsid w:val="00687A65"/>
    <w:rsid w:val="00692840"/>
    <w:rsid w:val="00694502"/>
    <w:rsid w:val="0069549D"/>
    <w:rsid w:val="00696E6B"/>
    <w:rsid w:val="006A5012"/>
    <w:rsid w:val="006B06BC"/>
    <w:rsid w:val="006C135A"/>
    <w:rsid w:val="006C1D39"/>
    <w:rsid w:val="006D30F7"/>
    <w:rsid w:val="006E5D0A"/>
    <w:rsid w:val="007007FA"/>
    <w:rsid w:val="00711A29"/>
    <w:rsid w:val="00720EDA"/>
    <w:rsid w:val="007230D0"/>
    <w:rsid w:val="00726B98"/>
    <w:rsid w:val="00735C92"/>
    <w:rsid w:val="00741033"/>
    <w:rsid w:val="00741FCE"/>
    <w:rsid w:val="00743BBA"/>
    <w:rsid w:val="007555B4"/>
    <w:rsid w:val="00755CAE"/>
    <w:rsid w:val="00762A85"/>
    <w:rsid w:val="00762DBB"/>
    <w:rsid w:val="00763D3F"/>
    <w:rsid w:val="007744F0"/>
    <w:rsid w:val="00784C28"/>
    <w:rsid w:val="007855CF"/>
    <w:rsid w:val="007B2537"/>
    <w:rsid w:val="007B2A84"/>
    <w:rsid w:val="007C016F"/>
    <w:rsid w:val="007C18F8"/>
    <w:rsid w:val="007D16A4"/>
    <w:rsid w:val="007D3F48"/>
    <w:rsid w:val="007D6593"/>
    <w:rsid w:val="007E379D"/>
    <w:rsid w:val="007F587D"/>
    <w:rsid w:val="007F5FF7"/>
    <w:rsid w:val="00800EAB"/>
    <w:rsid w:val="0080370D"/>
    <w:rsid w:val="00815B0C"/>
    <w:rsid w:val="0081696F"/>
    <w:rsid w:val="00824A75"/>
    <w:rsid w:val="00837783"/>
    <w:rsid w:val="00841B19"/>
    <w:rsid w:val="0084203D"/>
    <w:rsid w:val="00843174"/>
    <w:rsid w:val="008505D5"/>
    <w:rsid w:val="008541A5"/>
    <w:rsid w:val="00855A16"/>
    <w:rsid w:val="008612CD"/>
    <w:rsid w:val="008712FF"/>
    <w:rsid w:val="00871ACE"/>
    <w:rsid w:val="0087221D"/>
    <w:rsid w:val="008745C9"/>
    <w:rsid w:val="0088211C"/>
    <w:rsid w:val="008833CF"/>
    <w:rsid w:val="00884B6E"/>
    <w:rsid w:val="008939B9"/>
    <w:rsid w:val="00895EC9"/>
    <w:rsid w:val="008978DF"/>
    <w:rsid w:val="008A0F3E"/>
    <w:rsid w:val="008A408A"/>
    <w:rsid w:val="008C3525"/>
    <w:rsid w:val="008C3CF7"/>
    <w:rsid w:val="008C59C6"/>
    <w:rsid w:val="008C5BEA"/>
    <w:rsid w:val="008D27EC"/>
    <w:rsid w:val="008D6630"/>
    <w:rsid w:val="008D6BE5"/>
    <w:rsid w:val="008E17E8"/>
    <w:rsid w:val="008E6286"/>
    <w:rsid w:val="008E6EF0"/>
    <w:rsid w:val="0090171C"/>
    <w:rsid w:val="00906E4B"/>
    <w:rsid w:val="009136D4"/>
    <w:rsid w:val="00923788"/>
    <w:rsid w:val="00924C61"/>
    <w:rsid w:val="009262D9"/>
    <w:rsid w:val="00926E9C"/>
    <w:rsid w:val="00941C45"/>
    <w:rsid w:val="0094376E"/>
    <w:rsid w:val="00952951"/>
    <w:rsid w:val="009530E3"/>
    <w:rsid w:val="00960049"/>
    <w:rsid w:val="00967940"/>
    <w:rsid w:val="00967D5F"/>
    <w:rsid w:val="009731AE"/>
    <w:rsid w:val="00980623"/>
    <w:rsid w:val="0099022A"/>
    <w:rsid w:val="009B3FD9"/>
    <w:rsid w:val="009B5A68"/>
    <w:rsid w:val="009B6307"/>
    <w:rsid w:val="009B64B3"/>
    <w:rsid w:val="009B7A8F"/>
    <w:rsid w:val="009C0BBB"/>
    <w:rsid w:val="009C3542"/>
    <w:rsid w:val="009C68A4"/>
    <w:rsid w:val="009D2E71"/>
    <w:rsid w:val="009E03F8"/>
    <w:rsid w:val="009F1159"/>
    <w:rsid w:val="009F5861"/>
    <w:rsid w:val="009F65B0"/>
    <w:rsid w:val="00A0162D"/>
    <w:rsid w:val="00A05F68"/>
    <w:rsid w:val="00A06527"/>
    <w:rsid w:val="00A127ED"/>
    <w:rsid w:val="00A13CA8"/>
    <w:rsid w:val="00A14189"/>
    <w:rsid w:val="00A314DB"/>
    <w:rsid w:val="00A315A6"/>
    <w:rsid w:val="00A31EE7"/>
    <w:rsid w:val="00A339DE"/>
    <w:rsid w:val="00A3524F"/>
    <w:rsid w:val="00A526D0"/>
    <w:rsid w:val="00A63A05"/>
    <w:rsid w:val="00A70292"/>
    <w:rsid w:val="00A713C5"/>
    <w:rsid w:val="00A736AB"/>
    <w:rsid w:val="00A808A4"/>
    <w:rsid w:val="00A8173B"/>
    <w:rsid w:val="00A8247B"/>
    <w:rsid w:val="00A84CC4"/>
    <w:rsid w:val="00A909E1"/>
    <w:rsid w:val="00AA5458"/>
    <w:rsid w:val="00AB1588"/>
    <w:rsid w:val="00AB75D0"/>
    <w:rsid w:val="00AB75DC"/>
    <w:rsid w:val="00AC664F"/>
    <w:rsid w:val="00AE6581"/>
    <w:rsid w:val="00AF0A41"/>
    <w:rsid w:val="00AF2668"/>
    <w:rsid w:val="00AF3187"/>
    <w:rsid w:val="00AF38C9"/>
    <w:rsid w:val="00AF5C5F"/>
    <w:rsid w:val="00AF64CD"/>
    <w:rsid w:val="00AF71BE"/>
    <w:rsid w:val="00B04E0E"/>
    <w:rsid w:val="00B131C8"/>
    <w:rsid w:val="00B36B3A"/>
    <w:rsid w:val="00B42D88"/>
    <w:rsid w:val="00B6160B"/>
    <w:rsid w:val="00B618A3"/>
    <w:rsid w:val="00B64577"/>
    <w:rsid w:val="00B73314"/>
    <w:rsid w:val="00B804A4"/>
    <w:rsid w:val="00B8682E"/>
    <w:rsid w:val="00B9125A"/>
    <w:rsid w:val="00B92857"/>
    <w:rsid w:val="00B93E3C"/>
    <w:rsid w:val="00B96C3B"/>
    <w:rsid w:val="00BA5A36"/>
    <w:rsid w:val="00BD3D14"/>
    <w:rsid w:val="00BE5DF3"/>
    <w:rsid w:val="00C04714"/>
    <w:rsid w:val="00C06784"/>
    <w:rsid w:val="00C07F60"/>
    <w:rsid w:val="00C11833"/>
    <w:rsid w:val="00C12685"/>
    <w:rsid w:val="00C133B1"/>
    <w:rsid w:val="00C160E9"/>
    <w:rsid w:val="00C2034D"/>
    <w:rsid w:val="00C35A00"/>
    <w:rsid w:val="00C441A8"/>
    <w:rsid w:val="00C45C08"/>
    <w:rsid w:val="00C559AE"/>
    <w:rsid w:val="00C56FD1"/>
    <w:rsid w:val="00C67B68"/>
    <w:rsid w:val="00C70149"/>
    <w:rsid w:val="00C72D62"/>
    <w:rsid w:val="00C7476D"/>
    <w:rsid w:val="00C76C66"/>
    <w:rsid w:val="00C91A5F"/>
    <w:rsid w:val="00C93A03"/>
    <w:rsid w:val="00CA2F69"/>
    <w:rsid w:val="00CD4CCA"/>
    <w:rsid w:val="00CD522C"/>
    <w:rsid w:val="00CD79F0"/>
    <w:rsid w:val="00CE1546"/>
    <w:rsid w:val="00CF6F8F"/>
    <w:rsid w:val="00D161C8"/>
    <w:rsid w:val="00D23966"/>
    <w:rsid w:val="00D25A84"/>
    <w:rsid w:val="00D2788C"/>
    <w:rsid w:val="00D30A38"/>
    <w:rsid w:val="00D3396B"/>
    <w:rsid w:val="00D36397"/>
    <w:rsid w:val="00D42E43"/>
    <w:rsid w:val="00D46BA0"/>
    <w:rsid w:val="00D46D81"/>
    <w:rsid w:val="00D470BD"/>
    <w:rsid w:val="00D51B8E"/>
    <w:rsid w:val="00D55A2D"/>
    <w:rsid w:val="00D56127"/>
    <w:rsid w:val="00D578EE"/>
    <w:rsid w:val="00D7223D"/>
    <w:rsid w:val="00D7306E"/>
    <w:rsid w:val="00D7372D"/>
    <w:rsid w:val="00D763CA"/>
    <w:rsid w:val="00D94BF0"/>
    <w:rsid w:val="00DA109B"/>
    <w:rsid w:val="00DB03C8"/>
    <w:rsid w:val="00DB1219"/>
    <w:rsid w:val="00DB498B"/>
    <w:rsid w:val="00DB799A"/>
    <w:rsid w:val="00DC038F"/>
    <w:rsid w:val="00DC1DFF"/>
    <w:rsid w:val="00DC5B56"/>
    <w:rsid w:val="00DC648F"/>
    <w:rsid w:val="00DD2C6F"/>
    <w:rsid w:val="00DE25CF"/>
    <w:rsid w:val="00DF066B"/>
    <w:rsid w:val="00DF2D1B"/>
    <w:rsid w:val="00DF6ABC"/>
    <w:rsid w:val="00E00173"/>
    <w:rsid w:val="00E01CC0"/>
    <w:rsid w:val="00E05BD7"/>
    <w:rsid w:val="00E069D7"/>
    <w:rsid w:val="00E244A1"/>
    <w:rsid w:val="00E30A89"/>
    <w:rsid w:val="00E44847"/>
    <w:rsid w:val="00E7370F"/>
    <w:rsid w:val="00E827DE"/>
    <w:rsid w:val="00E86734"/>
    <w:rsid w:val="00E92C32"/>
    <w:rsid w:val="00E94AF2"/>
    <w:rsid w:val="00E96B76"/>
    <w:rsid w:val="00EA05C6"/>
    <w:rsid w:val="00EA06A6"/>
    <w:rsid w:val="00EA0E45"/>
    <w:rsid w:val="00EB57C7"/>
    <w:rsid w:val="00EB58E5"/>
    <w:rsid w:val="00EB7C24"/>
    <w:rsid w:val="00ED46FD"/>
    <w:rsid w:val="00ED647B"/>
    <w:rsid w:val="00ED7033"/>
    <w:rsid w:val="00EE2586"/>
    <w:rsid w:val="00EE7BC7"/>
    <w:rsid w:val="00EF0836"/>
    <w:rsid w:val="00EF62E9"/>
    <w:rsid w:val="00EF7056"/>
    <w:rsid w:val="00EF79DC"/>
    <w:rsid w:val="00F03ABA"/>
    <w:rsid w:val="00F14A70"/>
    <w:rsid w:val="00F14EC2"/>
    <w:rsid w:val="00F36F0A"/>
    <w:rsid w:val="00F413BE"/>
    <w:rsid w:val="00F50F93"/>
    <w:rsid w:val="00F620AA"/>
    <w:rsid w:val="00F839C8"/>
    <w:rsid w:val="00F860B1"/>
    <w:rsid w:val="00F92E13"/>
    <w:rsid w:val="00F9415D"/>
    <w:rsid w:val="00F976F7"/>
    <w:rsid w:val="00FA0119"/>
    <w:rsid w:val="00FA78CF"/>
    <w:rsid w:val="00FA7DBC"/>
    <w:rsid w:val="00FB3488"/>
    <w:rsid w:val="00FB3936"/>
    <w:rsid w:val="00FC31F7"/>
    <w:rsid w:val="00FC713F"/>
    <w:rsid w:val="00FE2821"/>
    <w:rsid w:val="00FE3A82"/>
    <w:rsid w:val="00FE5AD4"/>
    <w:rsid w:val="00FF3A42"/>
    <w:rsid w:val="00FF5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91A49B"/>
  <w15:docId w15:val="{352B3A76-51C5-4049-A8FC-94828AB3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ADC"/>
    <w:pPr>
      <w:spacing w:line="240" w:lineRule="auto"/>
    </w:pPr>
  </w:style>
  <w:style w:type="paragraph" w:styleId="Titre1">
    <w:name w:val="heading 1"/>
    <w:basedOn w:val="Normal"/>
    <w:next w:val="Normal"/>
    <w:link w:val="Titre1Car"/>
    <w:qFormat/>
    <w:rsid w:val="00C13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A339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14132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68447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684474"/>
    <w:pPr>
      <w:keepNext/>
      <w:widowControl w:val="0"/>
      <w:suppressAutoHyphens/>
      <w:spacing w:after="0"/>
      <w:ind w:left="3600" w:hanging="360"/>
      <w:outlineLvl w:val="4"/>
    </w:pPr>
    <w:rPr>
      <w:rFonts w:ascii="Times New Roman" w:eastAsia="Times New Roman" w:hAnsi="Times New Roman" w:cs="Times New Roman"/>
      <w:b/>
      <w:bCs/>
      <w:sz w:val="24"/>
      <w:szCs w:val="24"/>
      <w:lang w:eastAsia="ar-SA"/>
    </w:rPr>
  </w:style>
  <w:style w:type="paragraph" w:styleId="Titre6">
    <w:name w:val="heading 6"/>
    <w:basedOn w:val="Normal"/>
    <w:next w:val="Normal"/>
    <w:link w:val="Titre6Car"/>
    <w:unhideWhenUsed/>
    <w:qFormat/>
    <w:rsid w:val="006844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6844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684474"/>
    <w:pPr>
      <w:widowControl w:val="0"/>
      <w:suppressAutoHyphens/>
      <w:spacing w:before="240" w:after="60"/>
      <w:ind w:left="5760" w:hanging="360"/>
      <w:outlineLvl w:val="7"/>
    </w:pPr>
    <w:rPr>
      <w:rFonts w:ascii="Times New Roman" w:eastAsia="Times New Roman" w:hAnsi="Times New Roman" w:cs="Times New Roman"/>
      <w:i/>
      <w:iC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0669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6695C"/>
    <w:rPr>
      <w:rFonts w:asciiTheme="majorHAnsi" w:eastAsiaTheme="majorEastAsia" w:hAnsiTheme="majorHAnsi" w:cstheme="majorBidi"/>
      <w:color w:val="17365D" w:themeColor="text2" w:themeShade="BF"/>
      <w:spacing w:val="5"/>
      <w:kern w:val="28"/>
      <w:sz w:val="52"/>
      <w:szCs w:val="52"/>
    </w:rPr>
  </w:style>
  <w:style w:type="character" w:styleId="Accentuationlgre">
    <w:name w:val="Subtle Emphasis"/>
    <w:basedOn w:val="Policepardfaut"/>
    <w:uiPriority w:val="19"/>
    <w:qFormat/>
    <w:rsid w:val="0006695C"/>
    <w:rPr>
      <w:i/>
      <w:iCs/>
      <w:color w:val="808080" w:themeColor="text1" w:themeTint="7F"/>
    </w:rPr>
  </w:style>
  <w:style w:type="paragraph" w:styleId="Paragraphedeliste">
    <w:name w:val="List Paragraph"/>
    <w:aliases w:val="ADEME Paragraphe de liste"/>
    <w:basedOn w:val="Normal"/>
    <w:link w:val="ParagraphedelisteCar"/>
    <w:uiPriority w:val="34"/>
    <w:qFormat/>
    <w:rsid w:val="00181ADC"/>
    <w:pPr>
      <w:ind w:left="720"/>
      <w:contextualSpacing/>
    </w:pPr>
  </w:style>
  <w:style w:type="character" w:customStyle="1" w:styleId="Titre1Car">
    <w:name w:val="Titre 1 Car"/>
    <w:basedOn w:val="Policepardfaut"/>
    <w:link w:val="Titre1"/>
    <w:uiPriority w:val="9"/>
    <w:rsid w:val="00C133B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A339DE"/>
    <w:rPr>
      <w:rFonts w:asciiTheme="majorHAnsi" w:eastAsiaTheme="majorEastAsia" w:hAnsiTheme="majorHAnsi" w:cstheme="majorBidi"/>
      <w:b/>
      <w:bCs/>
      <w:color w:val="4F81BD" w:themeColor="accent1"/>
      <w:sz w:val="26"/>
      <w:szCs w:val="26"/>
    </w:rPr>
  </w:style>
  <w:style w:type="table" w:styleId="Grilledutableau">
    <w:name w:val="Table Grid"/>
    <w:basedOn w:val="TableauNormal"/>
    <w:rsid w:val="00287B5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nhideWhenUsed/>
    <w:rsid w:val="007C18F8"/>
    <w:pPr>
      <w:spacing w:after="0"/>
    </w:pPr>
    <w:rPr>
      <w:rFonts w:ascii="Tahoma" w:hAnsi="Tahoma" w:cs="Tahoma"/>
      <w:sz w:val="16"/>
      <w:szCs w:val="16"/>
    </w:rPr>
  </w:style>
  <w:style w:type="character" w:customStyle="1" w:styleId="TextedebullesCar">
    <w:name w:val="Texte de bulles Car"/>
    <w:basedOn w:val="Policepardfaut"/>
    <w:link w:val="Textedebulles"/>
    <w:uiPriority w:val="99"/>
    <w:rsid w:val="007C18F8"/>
    <w:rPr>
      <w:rFonts w:ascii="Tahoma" w:hAnsi="Tahoma" w:cs="Tahoma"/>
      <w:sz w:val="16"/>
      <w:szCs w:val="16"/>
    </w:rPr>
  </w:style>
  <w:style w:type="paragraph" w:styleId="Pieddepage">
    <w:name w:val="footer"/>
    <w:basedOn w:val="Normal"/>
    <w:link w:val="PieddepageCar"/>
    <w:rsid w:val="00A127ED"/>
    <w:pPr>
      <w:tabs>
        <w:tab w:val="center" w:pos="4536"/>
        <w:tab w:val="right" w:pos="9072"/>
      </w:tabs>
      <w:spacing w:after="0"/>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A127ED"/>
    <w:rPr>
      <w:rFonts w:ascii="Times New Roman" w:eastAsia="Times New Roman" w:hAnsi="Times New Roman" w:cs="Times New Roman"/>
      <w:sz w:val="24"/>
      <w:szCs w:val="24"/>
      <w:lang w:eastAsia="fr-FR"/>
    </w:rPr>
  </w:style>
  <w:style w:type="character" w:styleId="Numrodepage">
    <w:name w:val="page number"/>
    <w:basedOn w:val="Policepardfaut"/>
    <w:rsid w:val="00A127ED"/>
  </w:style>
  <w:style w:type="paragraph" w:styleId="En-tte">
    <w:name w:val="header"/>
    <w:basedOn w:val="Normal"/>
    <w:link w:val="En-tteCar"/>
    <w:uiPriority w:val="99"/>
    <w:unhideWhenUsed/>
    <w:rsid w:val="000C276F"/>
    <w:pPr>
      <w:tabs>
        <w:tab w:val="center" w:pos="4536"/>
        <w:tab w:val="right" w:pos="9072"/>
      </w:tabs>
      <w:spacing w:after="0"/>
    </w:pPr>
  </w:style>
  <w:style w:type="character" w:customStyle="1" w:styleId="En-tteCar">
    <w:name w:val="En-tête Car"/>
    <w:basedOn w:val="Policepardfaut"/>
    <w:link w:val="En-tte"/>
    <w:uiPriority w:val="99"/>
    <w:rsid w:val="000C276F"/>
  </w:style>
  <w:style w:type="character" w:customStyle="1" w:styleId="Titre3Car">
    <w:name w:val="Titre 3 Car"/>
    <w:basedOn w:val="Policepardfaut"/>
    <w:link w:val="Titre3"/>
    <w:uiPriority w:val="9"/>
    <w:semiHidden/>
    <w:rsid w:val="0014132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684474"/>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68447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84474"/>
    <w:rPr>
      <w:rFonts w:asciiTheme="majorHAnsi" w:eastAsiaTheme="majorEastAsia" w:hAnsiTheme="majorHAnsi" w:cstheme="majorBidi"/>
      <w:i/>
      <w:iCs/>
      <w:color w:val="404040" w:themeColor="text1" w:themeTint="BF"/>
    </w:rPr>
  </w:style>
  <w:style w:type="character" w:customStyle="1" w:styleId="Titre5Car">
    <w:name w:val="Titre 5 Car"/>
    <w:basedOn w:val="Policepardfaut"/>
    <w:link w:val="Titre5"/>
    <w:rsid w:val="00684474"/>
    <w:rPr>
      <w:rFonts w:ascii="Times New Roman" w:eastAsia="Times New Roman" w:hAnsi="Times New Roman" w:cs="Times New Roman"/>
      <w:b/>
      <w:bCs/>
      <w:sz w:val="24"/>
      <w:szCs w:val="24"/>
      <w:lang w:eastAsia="ar-SA"/>
    </w:rPr>
  </w:style>
  <w:style w:type="character" w:customStyle="1" w:styleId="Titre8Car">
    <w:name w:val="Titre 8 Car"/>
    <w:basedOn w:val="Policepardfaut"/>
    <w:link w:val="Titre8"/>
    <w:rsid w:val="00684474"/>
    <w:rPr>
      <w:rFonts w:ascii="Times New Roman" w:eastAsia="Times New Roman" w:hAnsi="Times New Roman" w:cs="Times New Roman"/>
      <w:i/>
      <w:iCs/>
      <w:sz w:val="24"/>
      <w:szCs w:val="24"/>
      <w:lang w:eastAsia="ar-SA"/>
    </w:rPr>
  </w:style>
  <w:style w:type="numbering" w:customStyle="1" w:styleId="Aucuneliste1">
    <w:name w:val="Aucune liste1"/>
    <w:next w:val="Aucuneliste"/>
    <w:uiPriority w:val="99"/>
    <w:semiHidden/>
    <w:unhideWhenUsed/>
    <w:rsid w:val="00684474"/>
  </w:style>
  <w:style w:type="character" w:customStyle="1" w:styleId="WW8Num2z0">
    <w:name w:val="WW8Num2z0"/>
    <w:rsid w:val="00684474"/>
    <w:rPr>
      <w:rFonts w:ascii="Wingdings" w:hAnsi="Wingdings" w:cs="Courier New"/>
    </w:rPr>
  </w:style>
  <w:style w:type="character" w:customStyle="1" w:styleId="WW8Num3z0">
    <w:name w:val="WW8Num3z0"/>
    <w:rsid w:val="00684474"/>
    <w:rPr>
      <w:rFonts w:ascii="Wingdings" w:hAnsi="Wingdings"/>
    </w:rPr>
  </w:style>
  <w:style w:type="character" w:customStyle="1" w:styleId="WW8Num6z0">
    <w:name w:val="WW8Num6z0"/>
    <w:rsid w:val="00684474"/>
    <w:rPr>
      <w:rFonts w:ascii="Times New Roman" w:eastAsia="Times New Roman" w:hAnsi="Times New Roman" w:cs="Times New Roman"/>
    </w:rPr>
  </w:style>
  <w:style w:type="character" w:customStyle="1" w:styleId="WW8Num7z0">
    <w:name w:val="WW8Num7z0"/>
    <w:rsid w:val="00684474"/>
    <w:rPr>
      <w:rFonts w:ascii="Symbol" w:hAnsi="Symbol"/>
    </w:rPr>
  </w:style>
  <w:style w:type="character" w:customStyle="1" w:styleId="WW8Num8z0">
    <w:name w:val="WW8Num8z0"/>
    <w:rsid w:val="00684474"/>
    <w:rPr>
      <w:rFonts w:ascii="Wingdings" w:eastAsia="Times New Roman" w:hAnsi="Wingdings" w:cs="Times New Roman"/>
    </w:rPr>
  </w:style>
  <w:style w:type="character" w:customStyle="1" w:styleId="Policepardfaut1">
    <w:name w:val="Police par défaut1"/>
    <w:rsid w:val="00684474"/>
  </w:style>
  <w:style w:type="character" w:customStyle="1" w:styleId="WW8Num1z0">
    <w:name w:val="WW8Num1z0"/>
    <w:rsid w:val="00684474"/>
    <w:rPr>
      <w:rFonts w:ascii="Wingdings" w:eastAsia="Times New Roman" w:hAnsi="Wingdings" w:cs="Courier New"/>
    </w:rPr>
  </w:style>
  <w:style w:type="character" w:customStyle="1" w:styleId="WW8Num1z1">
    <w:name w:val="WW8Num1z1"/>
    <w:rsid w:val="00684474"/>
    <w:rPr>
      <w:rFonts w:ascii="Courier New" w:hAnsi="Courier New" w:cs="Franklin Gothic Medium Cond"/>
    </w:rPr>
  </w:style>
  <w:style w:type="character" w:customStyle="1" w:styleId="WW8Num1z2">
    <w:name w:val="WW8Num1z2"/>
    <w:rsid w:val="00684474"/>
    <w:rPr>
      <w:rFonts w:ascii="Wingdings" w:hAnsi="Wingdings"/>
    </w:rPr>
  </w:style>
  <w:style w:type="character" w:customStyle="1" w:styleId="WW8Num1z3">
    <w:name w:val="WW8Num1z3"/>
    <w:rsid w:val="00684474"/>
    <w:rPr>
      <w:rFonts w:ascii="Symbol" w:hAnsi="Symbol"/>
    </w:rPr>
  </w:style>
  <w:style w:type="character" w:customStyle="1" w:styleId="WW8Num3z1">
    <w:name w:val="WW8Num3z1"/>
    <w:rsid w:val="00684474"/>
    <w:rPr>
      <w:rFonts w:ascii="Courier New" w:hAnsi="Courier New" w:cs="Courier New"/>
    </w:rPr>
  </w:style>
  <w:style w:type="character" w:customStyle="1" w:styleId="WW8Num3z3">
    <w:name w:val="WW8Num3z3"/>
    <w:rsid w:val="00684474"/>
    <w:rPr>
      <w:rFonts w:ascii="Symbol" w:hAnsi="Symbol"/>
    </w:rPr>
  </w:style>
  <w:style w:type="character" w:customStyle="1" w:styleId="WW8Num5z1">
    <w:name w:val="WW8Num5z1"/>
    <w:rsid w:val="00684474"/>
    <w:rPr>
      <w:rFonts w:ascii="Courier New" w:hAnsi="Courier New" w:cs="Courier New"/>
    </w:rPr>
  </w:style>
  <w:style w:type="character" w:customStyle="1" w:styleId="WW8Num5z2">
    <w:name w:val="WW8Num5z2"/>
    <w:rsid w:val="00684474"/>
    <w:rPr>
      <w:rFonts w:ascii="Wingdings" w:hAnsi="Wingdings"/>
    </w:rPr>
  </w:style>
  <w:style w:type="character" w:customStyle="1" w:styleId="WW8Num5z3">
    <w:name w:val="WW8Num5z3"/>
    <w:rsid w:val="00684474"/>
    <w:rPr>
      <w:rFonts w:ascii="Symbol" w:hAnsi="Symbol"/>
    </w:rPr>
  </w:style>
  <w:style w:type="character" w:customStyle="1" w:styleId="WW8Num6z1">
    <w:name w:val="WW8Num6z1"/>
    <w:rsid w:val="00684474"/>
    <w:rPr>
      <w:rFonts w:ascii="Courier New" w:hAnsi="Courier New"/>
    </w:rPr>
  </w:style>
  <w:style w:type="character" w:customStyle="1" w:styleId="WW8Num6z2">
    <w:name w:val="WW8Num6z2"/>
    <w:rsid w:val="00684474"/>
    <w:rPr>
      <w:rFonts w:ascii="Wingdings" w:hAnsi="Wingdings"/>
    </w:rPr>
  </w:style>
  <w:style w:type="character" w:customStyle="1" w:styleId="WW8Num6z3">
    <w:name w:val="WW8Num6z3"/>
    <w:rsid w:val="00684474"/>
    <w:rPr>
      <w:rFonts w:ascii="Symbol" w:hAnsi="Symbol"/>
    </w:rPr>
  </w:style>
  <w:style w:type="character" w:customStyle="1" w:styleId="WW8Num7z1">
    <w:name w:val="WW8Num7z1"/>
    <w:rsid w:val="00684474"/>
    <w:rPr>
      <w:rFonts w:ascii="Courier New" w:hAnsi="Courier New" w:cs="Courier New"/>
    </w:rPr>
  </w:style>
  <w:style w:type="character" w:customStyle="1" w:styleId="WW8Num7z2">
    <w:name w:val="WW8Num7z2"/>
    <w:rsid w:val="00684474"/>
    <w:rPr>
      <w:rFonts w:ascii="Wingdings" w:hAnsi="Wingdings"/>
    </w:rPr>
  </w:style>
  <w:style w:type="character" w:customStyle="1" w:styleId="WW8Num8z1">
    <w:name w:val="WW8Num8z1"/>
    <w:rsid w:val="00684474"/>
    <w:rPr>
      <w:rFonts w:ascii="Courier New" w:hAnsi="Courier New" w:cs="Franklin Gothic Medium Cond"/>
    </w:rPr>
  </w:style>
  <w:style w:type="character" w:customStyle="1" w:styleId="WW8Num8z2">
    <w:name w:val="WW8Num8z2"/>
    <w:rsid w:val="00684474"/>
    <w:rPr>
      <w:rFonts w:ascii="Wingdings" w:hAnsi="Wingdings"/>
    </w:rPr>
  </w:style>
  <w:style w:type="character" w:customStyle="1" w:styleId="WW8Num8z3">
    <w:name w:val="WW8Num8z3"/>
    <w:rsid w:val="00684474"/>
    <w:rPr>
      <w:rFonts w:ascii="Symbol" w:hAnsi="Symbol"/>
    </w:rPr>
  </w:style>
  <w:style w:type="character" w:customStyle="1" w:styleId="WW8Num9z0">
    <w:name w:val="WW8Num9z0"/>
    <w:rsid w:val="00684474"/>
    <w:rPr>
      <w:rFonts w:ascii="Arial" w:eastAsia="Times New Roman" w:hAnsi="Arial" w:cs="Arial"/>
    </w:rPr>
  </w:style>
  <w:style w:type="character" w:customStyle="1" w:styleId="WW8Num9z1">
    <w:name w:val="WW8Num9z1"/>
    <w:rsid w:val="00684474"/>
    <w:rPr>
      <w:rFonts w:ascii="Courier New" w:hAnsi="Courier New" w:cs="Courier New"/>
    </w:rPr>
  </w:style>
  <w:style w:type="character" w:customStyle="1" w:styleId="WW8Num9z2">
    <w:name w:val="WW8Num9z2"/>
    <w:rsid w:val="00684474"/>
    <w:rPr>
      <w:rFonts w:ascii="Wingdings" w:hAnsi="Wingdings"/>
    </w:rPr>
  </w:style>
  <w:style w:type="character" w:customStyle="1" w:styleId="WW8Num9z3">
    <w:name w:val="WW8Num9z3"/>
    <w:rsid w:val="00684474"/>
    <w:rPr>
      <w:rFonts w:ascii="Symbol" w:hAnsi="Symbol"/>
    </w:rPr>
  </w:style>
  <w:style w:type="character" w:customStyle="1" w:styleId="WW8Num10z0">
    <w:name w:val="WW8Num10z0"/>
    <w:rsid w:val="00684474"/>
    <w:rPr>
      <w:rFonts w:ascii="Arial" w:eastAsia="Times New Roman" w:hAnsi="Arial" w:cs="Arial"/>
    </w:rPr>
  </w:style>
  <w:style w:type="character" w:customStyle="1" w:styleId="WW8Num10z1">
    <w:name w:val="WW8Num10z1"/>
    <w:rsid w:val="00684474"/>
    <w:rPr>
      <w:rFonts w:ascii="Courier New" w:hAnsi="Courier New" w:cs="Courier New"/>
    </w:rPr>
  </w:style>
  <w:style w:type="character" w:customStyle="1" w:styleId="WW8Num10z2">
    <w:name w:val="WW8Num10z2"/>
    <w:rsid w:val="00684474"/>
    <w:rPr>
      <w:rFonts w:ascii="Wingdings" w:hAnsi="Wingdings"/>
    </w:rPr>
  </w:style>
  <w:style w:type="character" w:customStyle="1" w:styleId="WW8Num10z3">
    <w:name w:val="WW8Num10z3"/>
    <w:rsid w:val="00684474"/>
    <w:rPr>
      <w:rFonts w:ascii="Symbol" w:hAnsi="Symbol"/>
    </w:rPr>
  </w:style>
  <w:style w:type="character" w:customStyle="1" w:styleId="WW8Num13z0">
    <w:name w:val="WW8Num13z0"/>
    <w:rsid w:val="00684474"/>
    <w:rPr>
      <w:rFonts w:ascii="Symbol" w:hAnsi="Symbol"/>
    </w:rPr>
  </w:style>
  <w:style w:type="character" w:customStyle="1" w:styleId="WW8Num13z1">
    <w:name w:val="WW8Num13z1"/>
    <w:rsid w:val="00684474"/>
    <w:rPr>
      <w:rFonts w:ascii="Courier New" w:hAnsi="Courier New" w:cs="Courier New"/>
    </w:rPr>
  </w:style>
  <w:style w:type="character" w:customStyle="1" w:styleId="WW8Num13z2">
    <w:name w:val="WW8Num13z2"/>
    <w:rsid w:val="00684474"/>
    <w:rPr>
      <w:rFonts w:ascii="Wingdings" w:hAnsi="Wingdings"/>
    </w:rPr>
  </w:style>
  <w:style w:type="character" w:customStyle="1" w:styleId="WW8Num14z0">
    <w:name w:val="WW8Num14z0"/>
    <w:rsid w:val="00684474"/>
    <w:rPr>
      <w:rFonts w:ascii="Symbol" w:hAnsi="Symbol"/>
    </w:rPr>
  </w:style>
  <w:style w:type="character" w:customStyle="1" w:styleId="WW8Num14z1">
    <w:name w:val="WW8Num14z1"/>
    <w:rsid w:val="00684474"/>
    <w:rPr>
      <w:rFonts w:ascii="Courier New" w:hAnsi="Courier New" w:cs="Courier New"/>
    </w:rPr>
  </w:style>
  <w:style w:type="character" w:customStyle="1" w:styleId="WW8Num14z2">
    <w:name w:val="WW8Num14z2"/>
    <w:rsid w:val="00684474"/>
    <w:rPr>
      <w:rFonts w:ascii="Wingdings" w:hAnsi="Wingdings"/>
    </w:rPr>
  </w:style>
  <w:style w:type="character" w:customStyle="1" w:styleId="WW8Num15z0">
    <w:name w:val="WW8Num15z0"/>
    <w:rsid w:val="00684474"/>
    <w:rPr>
      <w:rFonts w:ascii="Arial" w:eastAsia="Times New Roman" w:hAnsi="Arial" w:cs="Arial"/>
    </w:rPr>
  </w:style>
  <w:style w:type="character" w:customStyle="1" w:styleId="WW8Num15z1">
    <w:name w:val="WW8Num15z1"/>
    <w:rsid w:val="00684474"/>
    <w:rPr>
      <w:rFonts w:ascii="Courier New" w:hAnsi="Courier New" w:cs="Courier New"/>
    </w:rPr>
  </w:style>
  <w:style w:type="character" w:customStyle="1" w:styleId="WW8Num15z2">
    <w:name w:val="WW8Num15z2"/>
    <w:rsid w:val="00684474"/>
    <w:rPr>
      <w:rFonts w:ascii="Wingdings" w:hAnsi="Wingdings"/>
    </w:rPr>
  </w:style>
  <w:style w:type="character" w:customStyle="1" w:styleId="WW8Num15z3">
    <w:name w:val="WW8Num15z3"/>
    <w:rsid w:val="00684474"/>
    <w:rPr>
      <w:rFonts w:ascii="Symbol" w:hAnsi="Symbol"/>
    </w:rPr>
  </w:style>
  <w:style w:type="character" w:customStyle="1" w:styleId="WW8Num16z0">
    <w:name w:val="WW8Num16z0"/>
    <w:rsid w:val="00684474"/>
    <w:rPr>
      <w:rFonts w:ascii="Wingdings" w:hAnsi="Wingdings"/>
    </w:rPr>
  </w:style>
  <w:style w:type="character" w:customStyle="1" w:styleId="WW8Num16z1">
    <w:name w:val="WW8Num16z1"/>
    <w:rsid w:val="00684474"/>
    <w:rPr>
      <w:rFonts w:ascii="Courier New" w:hAnsi="Courier New" w:cs="Courier New"/>
    </w:rPr>
  </w:style>
  <w:style w:type="character" w:customStyle="1" w:styleId="WW8Num16z3">
    <w:name w:val="WW8Num16z3"/>
    <w:rsid w:val="00684474"/>
    <w:rPr>
      <w:rFonts w:ascii="Symbol" w:hAnsi="Symbol"/>
    </w:rPr>
  </w:style>
  <w:style w:type="character" w:customStyle="1" w:styleId="WW8Num17z0">
    <w:name w:val="WW8Num17z0"/>
    <w:rsid w:val="00684474"/>
    <w:rPr>
      <w:rFonts w:ascii="Arial" w:eastAsia="Times New Roman" w:hAnsi="Arial" w:cs="Courier New"/>
    </w:rPr>
  </w:style>
  <w:style w:type="character" w:customStyle="1" w:styleId="WW8Num17z1">
    <w:name w:val="WW8Num17z1"/>
    <w:rsid w:val="00684474"/>
    <w:rPr>
      <w:rFonts w:ascii="Courier New" w:hAnsi="Courier New" w:cs="Franklin Gothic Medium Cond"/>
    </w:rPr>
  </w:style>
  <w:style w:type="character" w:customStyle="1" w:styleId="WW8Num17z2">
    <w:name w:val="WW8Num17z2"/>
    <w:rsid w:val="00684474"/>
    <w:rPr>
      <w:rFonts w:ascii="Wingdings" w:hAnsi="Wingdings"/>
    </w:rPr>
  </w:style>
  <w:style w:type="character" w:customStyle="1" w:styleId="WW8Num17z3">
    <w:name w:val="WW8Num17z3"/>
    <w:rsid w:val="00684474"/>
    <w:rPr>
      <w:rFonts w:ascii="Symbol" w:hAnsi="Symbol"/>
    </w:rPr>
  </w:style>
  <w:style w:type="character" w:customStyle="1" w:styleId="WW8Num18z0">
    <w:name w:val="WW8Num18z0"/>
    <w:rsid w:val="00684474"/>
    <w:rPr>
      <w:rFonts w:ascii="Symbol" w:hAnsi="Symbol"/>
      <w:color w:val="auto"/>
    </w:rPr>
  </w:style>
  <w:style w:type="character" w:customStyle="1" w:styleId="WW8Num18z1">
    <w:name w:val="WW8Num18z1"/>
    <w:rsid w:val="00684474"/>
    <w:rPr>
      <w:rFonts w:ascii="Courier New" w:hAnsi="Courier New" w:cs="Courier New"/>
    </w:rPr>
  </w:style>
  <w:style w:type="character" w:customStyle="1" w:styleId="WW8Num18z2">
    <w:name w:val="WW8Num18z2"/>
    <w:rsid w:val="00684474"/>
    <w:rPr>
      <w:rFonts w:ascii="Wingdings" w:hAnsi="Wingdings"/>
    </w:rPr>
  </w:style>
  <w:style w:type="character" w:customStyle="1" w:styleId="WW8Num18z3">
    <w:name w:val="WW8Num18z3"/>
    <w:rsid w:val="00684474"/>
    <w:rPr>
      <w:rFonts w:ascii="Symbol" w:hAnsi="Symbol"/>
    </w:rPr>
  </w:style>
  <w:style w:type="character" w:customStyle="1" w:styleId="WW8Num19z0">
    <w:name w:val="WW8Num19z0"/>
    <w:rsid w:val="00684474"/>
    <w:rPr>
      <w:rFonts w:ascii="Wingdings" w:hAnsi="Wingdings"/>
      <w:color w:val="auto"/>
    </w:rPr>
  </w:style>
  <w:style w:type="character" w:customStyle="1" w:styleId="WW8Num19z1">
    <w:name w:val="WW8Num19z1"/>
    <w:rsid w:val="00684474"/>
    <w:rPr>
      <w:rFonts w:ascii="Courier New" w:hAnsi="Courier New" w:cs="Courier New"/>
    </w:rPr>
  </w:style>
  <w:style w:type="character" w:customStyle="1" w:styleId="WW8Num19z2">
    <w:name w:val="WW8Num19z2"/>
    <w:rsid w:val="00684474"/>
    <w:rPr>
      <w:rFonts w:ascii="Wingdings" w:hAnsi="Wingdings"/>
    </w:rPr>
  </w:style>
  <w:style w:type="character" w:customStyle="1" w:styleId="WW8Num19z3">
    <w:name w:val="WW8Num19z3"/>
    <w:rsid w:val="00684474"/>
    <w:rPr>
      <w:rFonts w:ascii="Symbol" w:hAnsi="Symbol"/>
    </w:rPr>
  </w:style>
  <w:style w:type="character" w:customStyle="1" w:styleId="WW8Num20z0">
    <w:name w:val="WW8Num20z0"/>
    <w:rsid w:val="00684474"/>
    <w:rPr>
      <w:rFonts w:ascii="Arial" w:eastAsia="Times New Roman" w:hAnsi="Arial" w:cs="Courier New"/>
    </w:rPr>
  </w:style>
  <w:style w:type="character" w:customStyle="1" w:styleId="WW8Num20z1">
    <w:name w:val="WW8Num20z1"/>
    <w:rsid w:val="00684474"/>
    <w:rPr>
      <w:rFonts w:ascii="Courier New" w:hAnsi="Courier New" w:cs="Franklin Gothic Medium Cond"/>
    </w:rPr>
  </w:style>
  <w:style w:type="character" w:customStyle="1" w:styleId="WW8Num20z2">
    <w:name w:val="WW8Num20z2"/>
    <w:rsid w:val="00684474"/>
    <w:rPr>
      <w:rFonts w:ascii="Wingdings" w:hAnsi="Wingdings"/>
    </w:rPr>
  </w:style>
  <w:style w:type="character" w:customStyle="1" w:styleId="WW8Num20z3">
    <w:name w:val="WW8Num20z3"/>
    <w:rsid w:val="00684474"/>
    <w:rPr>
      <w:rFonts w:ascii="Symbol" w:hAnsi="Symbol"/>
    </w:rPr>
  </w:style>
  <w:style w:type="character" w:customStyle="1" w:styleId="WW8Num21z1">
    <w:name w:val="WW8Num21z1"/>
    <w:rsid w:val="00684474"/>
    <w:rPr>
      <w:rFonts w:ascii="Courier New" w:hAnsi="Courier New" w:cs="Courier New"/>
    </w:rPr>
  </w:style>
  <w:style w:type="character" w:customStyle="1" w:styleId="WW8Num21z2">
    <w:name w:val="WW8Num21z2"/>
    <w:rsid w:val="00684474"/>
    <w:rPr>
      <w:rFonts w:ascii="Wingdings" w:hAnsi="Wingdings"/>
    </w:rPr>
  </w:style>
  <w:style w:type="character" w:customStyle="1" w:styleId="WW8Num21z3">
    <w:name w:val="WW8Num21z3"/>
    <w:rsid w:val="00684474"/>
    <w:rPr>
      <w:rFonts w:ascii="Symbol" w:hAnsi="Symbol"/>
    </w:rPr>
  </w:style>
  <w:style w:type="character" w:customStyle="1" w:styleId="WW8Num22z0">
    <w:name w:val="WW8Num22z0"/>
    <w:rsid w:val="00684474"/>
    <w:rPr>
      <w:rFonts w:ascii="Symbol" w:hAnsi="Symbol"/>
    </w:rPr>
  </w:style>
  <w:style w:type="character" w:customStyle="1" w:styleId="WW8Num22z1">
    <w:name w:val="WW8Num22z1"/>
    <w:rsid w:val="00684474"/>
    <w:rPr>
      <w:rFonts w:ascii="Courier New" w:hAnsi="Courier New" w:cs="Franklin Gothic Medium Cond"/>
    </w:rPr>
  </w:style>
  <w:style w:type="character" w:customStyle="1" w:styleId="WW8Num22z2">
    <w:name w:val="WW8Num22z2"/>
    <w:rsid w:val="00684474"/>
    <w:rPr>
      <w:rFonts w:ascii="Wingdings" w:hAnsi="Wingdings"/>
    </w:rPr>
  </w:style>
  <w:style w:type="character" w:customStyle="1" w:styleId="WW8Num23z0">
    <w:name w:val="WW8Num23z0"/>
    <w:rsid w:val="00684474"/>
    <w:rPr>
      <w:rFonts w:ascii="Symbol" w:hAnsi="Symbol"/>
      <w:color w:val="auto"/>
    </w:rPr>
  </w:style>
  <w:style w:type="character" w:customStyle="1" w:styleId="WW8Num23z1">
    <w:name w:val="WW8Num23z1"/>
    <w:rsid w:val="00684474"/>
    <w:rPr>
      <w:rFonts w:ascii="Courier New" w:hAnsi="Courier New" w:cs="Courier New"/>
    </w:rPr>
  </w:style>
  <w:style w:type="character" w:customStyle="1" w:styleId="WW8Num23z2">
    <w:name w:val="WW8Num23z2"/>
    <w:rsid w:val="00684474"/>
    <w:rPr>
      <w:rFonts w:ascii="Wingdings" w:hAnsi="Wingdings"/>
    </w:rPr>
  </w:style>
  <w:style w:type="character" w:customStyle="1" w:styleId="WW8Num23z3">
    <w:name w:val="WW8Num23z3"/>
    <w:rsid w:val="00684474"/>
    <w:rPr>
      <w:rFonts w:ascii="Symbol" w:hAnsi="Symbol"/>
    </w:rPr>
  </w:style>
  <w:style w:type="character" w:customStyle="1" w:styleId="WW8Num25z0">
    <w:name w:val="WW8Num25z0"/>
    <w:rsid w:val="00684474"/>
    <w:rPr>
      <w:rFonts w:ascii="Arial" w:eastAsia="Times New Roman" w:hAnsi="Arial" w:cs="Arial"/>
    </w:rPr>
  </w:style>
  <w:style w:type="character" w:customStyle="1" w:styleId="WW8Num25z1">
    <w:name w:val="WW8Num25z1"/>
    <w:rsid w:val="00684474"/>
    <w:rPr>
      <w:rFonts w:ascii="Courier New" w:hAnsi="Courier New" w:cs="Courier New"/>
    </w:rPr>
  </w:style>
  <w:style w:type="character" w:customStyle="1" w:styleId="WW8Num25z2">
    <w:name w:val="WW8Num25z2"/>
    <w:rsid w:val="00684474"/>
    <w:rPr>
      <w:rFonts w:ascii="Wingdings" w:hAnsi="Wingdings"/>
    </w:rPr>
  </w:style>
  <w:style w:type="character" w:customStyle="1" w:styleId="WW8Num25z3">
    <w:name w:val="WW8Num25z3"/>
    <w:rsid w:val="00684474"/>
    <w:rPr>
      <w:rFonts w:ascii="Symbol" w:hAnsi="Symbol"/>
    </w:rPr>
  </w:style>
  <w:style w:type="character" w:customStyle="1" w:styleId="WW8Num26z0">
    <w:name w:val="WW8Num26z0"/>
    <w:rsid w:val="00684474"/>
    <w:rPr>
      <w:rFonts w:ascii="Symbol" w:eastAsia="Times New Roman" w:hAnsi="Symbol"/>
    </w:rPr>
  </w:style>
  <w:style w:type="character" w:customStyle="1" w:styleId="WW8Num26z1">
    <w:name w:val="WW8Num26z1"/>
    <w:rsid w:val="00684474"/>
    <w:rPr>
      <w:rFonts w:ascii="Courier New" w:hAnsi="Courier New"/>
    </w:rPr>
  </w:style>
  <w:style w:type="character" w:customStyle="1" w:styleId="WW8Num26z2">
    <w:name w:val="WW8Num26z2"/>
    <w:rsid w:val="00684474"/>
    <w:rPr>
      <w:rFonts w:ascii="Wingdings" w:hAnsi="Wingdings"/>
    </w:rPr>
  </w:style>
  <w:style w:type="character" w:customStyle="1" w:styleId="WW8Num26z3">
    <w:name w:val="WW8Num26z3"/>
    <w:rsid w:val="00684474"/>
    <w:rPr>
      <w:rFonts w:ascii="Symbol" w:hAnsi="Symbol"/>
    </w:rPr>
  </w:style>
  <w:style w:type="character" w:customStyle="1" w:styleId="WW8Num27z0">
    <w:name w:val="WW8Num27z0"/>
    <w:rsid w:val="00684474"/>
    <w:rPr>
      <w:rFonts w:ascii="Symbol" w:hAnsi="Symbol"/>
    </w:rPr>
  </w:style>
  <w:style w:type="character" w:customStyle="1" w:styleId="WW8Num27z1">
    <w:name w:val="WW8Num27z1"/>
    <w:rsid w:val="00684474"/>
    <w:rPr>
      <w:rFonts w:ascii="Courier New" w:hAnsi="Courier New" w:cs="Courier New"/>
    </w:rPr>
  </w:style>
  <w:style w:type="character" w:customStyle="1" w:styleId="WW8Num27z2">
    <w:name w:val="WW8Num27z2"/>
    <w:rsid w:val="00684474"/>
    <w:rPr>
      <w:rFonts w:ascii="Wingdings" w:hAnsi="Wingdings"/>
    </w:rPr>
  </w:style>
  <w:style w:type="character" w:customStyle="1" w:styleId="WW-Policepardfaut">
    <w:name w:val="WW-Police par défaut"/>
    <w:rsid w:val="00684474"/>
  </w:style>
  <w:style w:type="character" w:customStyle="1" w:styleId="Caractresdenotedebasdepage">
    <w:name w:val="Caractères de note de bas de page"/>
    <w:basedOn w:val="WW-Policepardfaut"/>
    <w:rsid w:val="00684474"/>
    <w:rPr>
      <w:vertAlign w:val="superscript"/>
    </w:rPr>
  </w:style>
  <w:style w:type="character" w:customStyle="1" w:styleId="Marquedecommentaire1">
    <w:name w:val="Marque de commentaire1"/>
    <w:basedOn w:val="WW-Policepardfaut"/>
    <w:rsid w:val="00684474"/>
    <w:rPr>
      <w:sz w:val="16"/>
      <w:szCs w:val="16"/>
    </w:rPr>
  </w:style>
  <w:style w:type="character" w:styleId="Lienhypertexte">
    <w:name w:val="Hyperlink"/>
    <w:basedOn w:val="WW-Policepardfaut"/>
    <w:uiPriority w:val="99"/>
    <w:rsid w:val="00684474"/>
    <w:rPr>
      <w:color w:val="0000FF"/>
      <w:u w:val="single"/>
    </w:rPr>
  </w:style>
  <w:style w:type="character" w:customStyle="1" w:styleId="Appelnotedebasdep1">
    <w:name w:val="Appel note de bas de p.1"/>
    <w:rsid w:val="00684474"/>
    <w:rPr>
      <w:vertAlign w:val="superscript"/>
    </w:rPr>
  </w:style>
  <w:style w:type="character" w:customStyle="1" w:styleId="Caractresdenotedefin">
    <w:name w:val="Caractères de note de fin"/>
    <w:rsid w:val="00684474"/>
    <w:rPr>
      <w:vertAlign w:val="superscript"/>
    </w:rPr>
  </w:style>
  <w:style w:type="character" w:customStyle="1" w:styleId="WW-Caractresdenotedefin">
    <w:name w:val="WW-Caractères de note de fin"/>
    <w:rsid w:val="00684474"/>
  </w:style>
  <w:style w:type="character" w:styleId="Appelnotedebasdep">
    <w:name w:val="footnote reference"/>
    <w:rsid w:val="00684474"/>
    <w:rPr>
      <w:vertAlign w:val="superscript"/>
    </w:rPr>
  </w:style>
  <w:style w:type="character" w:styleId="Appeldenotedefin">
    <w:name w:val="endnote reference"/>
    <w:rsid w:val="00684474"/>
    <w:rPr>
      <w:vertAlign w:val="superscript"/>
    </w:rPr>
  </w:style>
  <w:style w:type="paragraph" w:customStyle="1" w:styleId="Titre10">
    <w:name w:val="Titre1"/>
    <w:basedOn w:val="Normal"/>
    <w:next w:val="Sous-titre"/>
    <w:rsid w:val="00684474"/>
    <w:pPr>
      <w:widowControl w:val="0"/>
      <w:suppressAutoHyphens/>
      <w:spacing w:after="0"/>
      <w:jc w:val="center"/>
    </w:pPr>
    <w:rPr>
      <w:rFonts w:ascii="Times New Roman" w:eastAsia="Times New Roman" w:hAnsi="Times New Roman" w:cs="Times New Roman"/>
      <w:b/>
      <w:bCs/>
      <w:sz w:val="36"/>
      <w:szCs w:val="24"/>
      <w:lang w:eastAsia="ar-SA"/>
    </w:rPr>
  </w:style>
  <w:style w:type="paragraph" w:styleId="Corpsdetexte">
    <w:name w:val="Body Text"/>
    <w:basedOn w:val="Normal"/>
    <w:link w:val="CorpsdetexteCar"/>
    <w:rsid w:val="00684474"/>
    <w:pPr>
      <w:widowControl w:val="0"/>
      <w:suppressAutoHyphens/>
      <w:spacing w:after="120"/>
    </w:pPr>
    <w:rPr>
      <w:rFonts w:ascii="Times New Roman" w:eastAsia="Times New Roman" w:hAnsi="Times New Roman" w:cs="Times New Roman"/>
      <w:sz w:val="24"/>
      <w:szCs w:val="24"/>
      <w:lang w:eastAsia="ar-SA"/>
    </w:rPr>
  </w:style>
  <w:style w:type="character" w:customStyle="1" w:styleId="CorpsdetexteCar">
    <w:name w:val="Corps de texte Car"/>
    <w:basedOn w:val="Policepardfaut"/>
    <w:link w:val="Corpsdetexte"/>
    <w:rsid w:val="00684474"/>
    <w:rPr>
      <w:rFonts w:ascii="Times New Roman" w:eastAsia="Times New Roman" w:hAnsi="Times New Roman" w:cs="Times New Roman"/>
      <w:sz w:val="24"/>
      <w:szCs w:val="24"/>
      <w:lang w:eastAsia="ar-SA"/>
    </w:rPr>
  </w:style>
  <w:style w:type="paragraph" w:styleId="Liste">
    <w:name w:val="List"/>
    <w:basedOn w:val="Corpsdetexte"/>
    <w:rsid w:val="00684474"/>
    <w:rPr>
      <w:rFonts w:cs="Tahoma"/>
    </w:rPr>
  </w:style>
  <w:style w:type="paragraph" w:customStyle="1" w:styleId="Lgende1">
    <w:name w:val="Légende1"/>
    <w:basedOn w:val="Normal"/>
    <w:rsid w:val="00684474"/>
    <w:pPr>
      <w:widowControl w:val="0"/>
      <w:suppressLineNumbers/>
      <w:suppressAutoHyphens/>
      <w:spacing w:before="120" w:after="120"/>
    </w:pPr>
    <w:rPr>
      <w:rFonts w:ascii="Times New Roman" w:eastAsia="Times New Roman" w:hAnsi="Times New Roman" w:cs="Tahoma"/>
      <w:i/>
      <w:iCs/>
      <w:sz w:val="24"/>
      <w:szCs w:val="24"/>
      <w:lang w:eastAsia="ar-SA"/>
    </w:rPr>
  </w:style>
  <w:style w:type="paragraph" w:customStyle="1" w:styleId="Index">
    <w:name w:val="Index"/>
    <w:basedOn w:val="Normal"/>
    <w:rsid w:val="00684474"/>
    <w:pPr>
      <w:widowControl w:val="0"/>
      <w:suppressLineNumbers/>
      <w:suppressAutoHyphens/>
      <w:spacing w:after="0"/>
    </w:pPr>
    <w:rPr>
      <w:rFonts w:ascii="Times New Roman" w:eastAsia="Times New Roman" w:hAnsi="Times New Roman" w:cs="Tahoma"/>
      <w:sz w:val="24"/>
      <w:szCs w:val="24"/>
      <w:lang w:eastAsia="ar-SA"/>
    </w:rPr>
  </w:style>
  <w:style w:type="paragraph" w:styleId="Sous-titre">
    <w:name w:val="Subtitle"/>
    <w:basedOn w:val="Titre"/>
    <w:next w:val="Corpsdetexte"/>
    <w:link w:val="Sous-titreCar"/>
    <w:qFormat/>
    <w:rsid w:val="00684474"/>
    <w:pPr>
      <w:keepNext/>
      <w:widowControl w:val="0"/>
      <w:pBdr>
        <w:bottom w:val="none" w:sz="0" w:space="0" w:color="auto"/>
      </w:pBdr>
      <w:suppressAutoHyphens/>
      <w:spacing w:before="240" w:after="120"/>
      <w:contextualSpacing w:val="0"/>
      <w:jc w:val="center"/>
    </w:pPr>
    <w:rPr>
      <w:rFonts w:ascii="Arial" w:eastAsia="Lucida Sans Unicode" w:hAnsi="Arial" w:cs="Tahoma"/>
      <w:i/>
      <w:iCs/>
      <w:color w:val="auto"/>
      <w:spacing w:val="0"/>
      <w:kern w:val="0"/>
      <w:sz w:val="28"/>
      <w:szCs w:val="28"/>
      <w:lang w:eastAsia="ar-SA"/>
    </w:rPr>
  </w:style>
  <w:style w:type="character" w:customStyle="1" w:styleId="Sous-titreCar">
    <w:name w:val="Sous-titre Car"/>
    <w:basedOn w:val="Policepardfaut"/>
    <w:link w:val="Sous-titre"/>
    <w:rsid w:val="00684474"/>
    <w:rPr>
      <w:rFonts w:ascii="Arial" w:eastAsia="Lucida Sans Unicode" w:hAnsi="Arial" w:cs="Tahoma"/>
      <w:i/>
      <w:iCs/>
      <w:sz w:val="28"/>
      <w:szCs w:val="28"/>
      <w:lang w:eastAsia="ar-SA"/>
    </w:rPr>
  </w:style>
  <w:style w:type="paragraph" w:customStyle="1" w:styleId="Corpsdetexte31">
    <w:name w:val="Corps de texte 31"/>
    <w:basedOn w:val="Normal"/>
    <w:rsid w:val="00684474"/>
    <w:pPr>
      <w:widowControl w:val="0"/>
      <w:suppressAutoHyphens/>
      <w:spacing w:after="0"/>
    </w:pPr>
    <w:rPr>
      <w:rFonts w:ascii="Times New Roman" w:eastAsia="Times New Roman" w:hAnsi="Times New Roman" w:cs="Times New Roman"/>
      <w:b/>
      <w:bCs/>
      <w:sz w:val="24"/>
      <w:szCs w:val="24"/>
      <w:lang w:eastAsia="ar-SA"/>
    </w:rPr>
  </w:style>
  <w:style w:type="paragraph" w:customStyle="1" w:styleId="Corpsdetexte21">
    <w:name w:val="Corps de texte 21"/>
    <w:basedOn w:val="Normal"/>
    <w:rsid w:val="00684474"/>
    <w:pPr>
      <w:widowControl w:val="0"/>
      <w:suppressAutoHyphens/>
      <w:spacing w:after="0"/>
      <w:jc w:val="both"/>
    </w:pPr>
    <w:rPr>
      <w:rFonts w:ascii="Times New Roman" w:eastAsia="Times New Roman" w:hAnsi="Times New Roman" w:cs="Times New Roman"/>
      <w:szCs w:val="20"/>
      <w:lang w:eastAsia="ar-SA"/>
    </w:rPr>
  </w:style>
  <w:style w:type="paragraph" w:customStyle="1" w:styleId="textenote">
    <w:name w:val="texte note"/>
    <w:basedOn w:val="Normal"/>
    <w:rsid w:val="00684474"/>
    <w:pPr>
      <w:widowControl w:val="0"/>
      <w:suppressAutoHyphens/>
      <w:spacing w:after="0"/>
    </w:pPr>
    <w:rPr>
      <w:rFonts w:ascii="CG Times (W1)" w:eastAsia="Times New Roman" w:hAnsi="CG Times (W1)" w:cs="Times New Roman"/>
      <w:sz w:val="20"/>
      <w:szCs w:val="20"/>
      <w:lang w:eastAsia="ar-SA"/>
    </w:rPr>
  </w:style>
  <w:style w:type="paragraph" w:styleId="Notedebasdepage">
    <w:name w:val="footnote text"/>
    <w:basedOn w:val="Normal"/>
    <w:link w:val="NotedebasdepageCar"/>
    <w:rsid w:val="00684474"/>
    <w:pPr>
      <w:widowControl w:val="0"/>
      <w:suppressAutoHyphens/>
      <w:spacing w:after="0"/>
    </w:pPr>
    <w:rPr>
      <w:rFonts w:ascii="Times New Roman" w:eastAsia="Times New Roman" w:hAnsi="Times New Roman" w:cs="Times New Roman"/>
      <w:sz w:val="24"/>
      <w:szCs w:val="24"/>
      <w:lang w:eastAsia="ar-SA"/>
    </w:rPr>
  </w:style>
  <w:style w:type="character" w:customStyle="1" w:styleId="NotedebasdepageCar">
    <w:name w:val="Note de bas de page Car"/>
    <w:basedOn w:val="Policepardfaut"/>
    <w:link w:val="Notedebasdepage"/>
    <w:rsid w:val="00684474"/>
    <w:rPr>
      <w:rFonts w:ascii="Times New Roman" w:eastAsia="Times New Roman" w:hAnsi="Times New Roman" w:cs="Times New Roman"/>
      <w:sz w:val="24"/>
      <w:szCs w:val="24"/>
      <w:lang w:eastAsia="ar-SA"/>
    </w:rPr>
  </w:style>
  <w:style w:type="paragraph" w:customStyle="1" w:styleId="Corpsdetexte211">
    <w:name w:val="Corps de texte 211"/>
    <w:basedOn w:val="Normal"/>
    <w:rsid w:val="00684474"/>
    <w:pPr>
      <w:widowControl w:val="0"/>
      <w:suppressAutoHyphens/>
      <w:spacing w:after="120" w:line="480" w:lineRule="auto"/>
    </w:pPr>
    <w:rPr>
      <w:rFonts w:ascii="Times New Roman" w:eastAsia="Times New Roman" w:hAnsi="Times New Roman" w:cs="Times New Roman"/>
      <w:sz w:val="24"/>
      <w:szCs w:val="24"/>
      <w:lang w:eastAsia="ar-SA"/>
    </w:rPr>
  </w:style>
  <w:style w:type="paragraph" w:customStyle="1" w:styleId="DBRetraitcorpsdutexte">
    <w:name w:val="DB Retrait corps du texte"/>
    <w:basedOn w:val="Normal"/>
    <w:rsid w:val="00684474"/>
    <w:pPr>
      <w:keepLines/>
      <w:widowControl w:val="0"/>
      <w:suppressAutoHyphens/>
      <w:spacing w:before="120" w:after="120"/>
      <w:ind w:firstLine="142"/>
      <w:jc w:val="both"/>
    </w:pPr>
    <w:rPr>
      <w:rFonts w:ascii="Times New Roman" w:eastAsia="Times New Roman" w:hAnsi="Times New Roman" w:cs="Times New Roman"/>
      <w:sz w:val="24"/>
      <w:szCs w:val="20"/>
      <w:lang w:eastAsia="ar-SA"/>
    </w:rPr>
  </w:style>
  <w:style w:type="paragraph" w:customStyle="1" w:styleId="Commentaire1">
    <w:name w:val="Commentaire1"/>
    <w:basedOn w:val="Normal"/>
    <w:rsid w:val="00684474"/>
    <w:pPr>
      <w:widowControl w:val="0"/>
      <w:suppressAutoHyphens/>
      <w:spacing w:after="0"/>
    </w:pPr>
    <w:rPr>
      <w:rFonts w:ascii="Times New Roman" w:eastAsia="Times New Roman" w:hAnsi="Times New Roman" w:cs="Times New Roman"/>
      <w:sz w:val="20"/>
      <w:szCs w:val="20"/>
      <w:lang w:eastAsia="ar-SA"/>
    </w:rPr>
  </w:style>
  <w:style w:type="paragraph" w:styleId="Commentaire">
    <w:name w:val="annotation text"/>
    <w:basedOn w:val="Normal"/>
    <w:link w:val="CommentaireCar"/>
    <w:uiPriority w:val="99"/>
    <w:semiHidden/>
    <w:unhideWhenUsed/>
    <w:rsid w:val="00684474"/>
    <w:rPr>
      <w:sz w:val="20"/>
      <w:szCs w:val="20"/>
    </w:rPr>
  </w:style>
  <w:style w:type="character" w:customStyle="1" w:styleId="CommentaireCar">
    <w:name w:val="Commentaire Car"/>
    <w:basedOn w:val="Policepardfaut"/>
    <w:link w:val="Commentaire"/>
    <w:uiPriority w:val="99"/>
    <w:semiHidden/>
    <w:rsid w:val="00684474"/>
    <w:rPr>
      <w:sz w:val="20"/>
      <w:szCs w:val="20"/>
    </w:rPr>
  </w:style>
  <w:style w:type="paragraph" w:styleId="Objetducommentaire">
    <w:name w:val="annotation subject"/>
    <w:basedOn w:val="Commentaire1"/>
    <w:next w:val="Commentaire1"/>
    <w:link w:val="ObjetducommentaireCar"/>
    <w:rsid w:val="00684474"/>
    <w:rPr>
      <w:b/>
      <w:bCs/>
    </w:rPr>
  </w:style>
  <w:style w:type="character" w:customStyle="1" w:styleId="ObjetducommentaireCar">
    <w:name w:val="Objet du commentaire Car"/>
    <w:basedOn w:val="CommentaireCar"/>
    <w:link w:val="Objetducommentaire"/>
    <w:rsid w:val="00684474"/>
    <w:rPr>
      <w:rFonts w:ascii="Times New Roman" w:eastAsia="Times New Roman" w:hAnsi="Times New Roman" w:cs="Times New Roman"/>
      <w:b/>
      <w:bCs/>
      <w:sz w:val="20"/>
      <w:szCs w:val="20"/>
      <w:lang w:eastAsia="ar-SA"/>
    </w:rPr>
  </w:style>
  <w:style w:type="paragraph" w:styleId="NormalWeb">
    <w:name w:val="Normal (Web)"/>
    <w:basedOn w:val="Normal"/>
    <w:rsid w:val="00684474"/>
    <w:pPr>
      <w:widowControl w:val="0"/>
      <w:suppressAutoHyphens/>
      <w:spacing w:before="280" w:after="280"/>
    </w:pPr>
    <w:rPr>
      <w:rFonts w:ascii="Times New Roman" w:eastAsia="Times New Roman" w:hAnsi="Times New Roman" w:cs="Times New Roman"/>
      <w:sz w:val="24"/>
      <w:szCs w:val="24"/>
      <w:lang w:eastAsia="ar-SA"/>
    </w:rPr>
  </w:style>
  <w:style w:type="paragraph" w:customStyle="1" w:styleId="Explorateurdedocument">
    <w:name w:val="Explorateur de document"/>
    <w:basedOn w:val="Normal"/>
    <w:rsid w:val="00684474"/>
    <w:pPr>
      <w:widowControl w:val="0"/>
      <w:shd w:val="clear" w:color="auto" w:fill="000080"/>
      <w:suppressAutoHyphens/>
      <w:spacing w:after="0"/>
    </w:pPr>
    <w:rPr>
      <w:rFonts w:ascii="Tahoma" w:eastAsia="Times New Roman" w:hAnsi="Tahoma" w:cs="Tahoma"/>
      <w:sz w:val="20"/>
      <w:szCs w:val="20"/>
      <w:lang w:eastAsia="ar-SA"/>
    </w:rPr>
  </w:style>
  <w:style w:type="paragraph" w:customStyle="1" w:styleId="Contenuducadre">
    <w:name w:val="Contenu du cadre"/>
    <w:basedOn w:val="Corpsdetexte"/>
    <w:rsid w:val="00684474"/>
  </w:style>
  <w:style w:type="paragraph" w:customStyle="1" w:styleId="Contenudetableau">
    <w:name w:val="Contenu de tableau"/>
    <w:basedOn w:val="Normal"/>
    <w:rsid w:val="00684474"/>
    <w:pPr>
      <w:widowControl w:val="0"/>
      <w:suppressLineNumbers/>
      <w:suppressAutoHyphens/>
      <w:spacing w:after="0"/>
    </w:pPr>
    <w:rPr>
      <w:rFonts w:ascii="Times New Roman" w:eastAsia="Times New Roman" w:hAnsi="Times New Roman" w:cs="Times New Roman"/>
      <w:sz w:val="24"/>
      <w:szCs w:val="24"/>
      <w:lang w:eastAsia="ar-SA"/>
    </w:rPr>
  </w:style>
  <w:style w:type="paragraph" w:customStyle="1" w:styleId="Titredetableau">
    <w:name w:val="Titre de tableau"/>
    <w:basedOn w:val="Contenudetableau"/>
    <w:rsid w:val="00684474"/>
    <w:pPr>
      <w:jc w:val="center"/>
    </w:pPr>
    <w:rPr>
      <w:b/>
      <w:bCs/>
    </w:rPr>
  </w:style>
  <w:style w:type="paragraph" w:customStyle="1" w:styleId="CharCarChar1CarCarCarCarCarCar1">
    <w:name w:val="Char Car Char1 Car Car Car Car Car Car1"/>
    <w:basedOn w:val="Normal"/>
    <w:autoRedefine/>
    <w:semiHidden/>
    <w:rsid w:val="00092DF8"/>
    <w:pPr>
      <w:spacing w:after="0" w:line="20" w:lineRule="exact"/>
    </w:pPr>
    <w:rPr>
      <w:rFonts w:ascii="Bookman Old Style" w:eastAsia="Times New Roman" w:hAnsi="Bookman Old Style" w:cs="Times New Roman"/>
      <w:sz w:val="24"/>
      <w:szCs w:val="24"/>
      <w:lang w:val="en-US"/>
    </w:rPr>
  </w:style>
  <w:style w:type="paragraph" w:styleId="Textebrut">
    <w:name w:val="Plain Text"/>
    <w:basedOn w:val="Normal"/>
    <w:link w:val="TextebrutCar"/>
    <w:rsid w:val="004A53BC"/>
    <w:pPr>
      <w:spacing w:after="0"/>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4A53BC"/>
    <w:rPr>
      <w:rFonts w:ascii="Courier New" w:eastAsia="Times New Roman" w:hAnsi="Courier New" w:cs="Courier New"/>
      <w:sz w:val="20"/>
      <w:szCs w:val="20"/>
      <w:lang w:eastAsia="fr-FR"/>
    </w:rPr>
  </w:style>
  <w:style w:type="character" w:styleId="Textedelespacerserv">
    <w:name w:val="Placeholder Text"/>
    <w:basedOn w:val="Policepardfaut"/>
    <w:uiPriority w:val="99"/>
    <w:semiHidden/>
    <w:rsid w:val="002E1336"/>
    <w:rPr>
      <w:color w:val="808080"/>
    </w:rPr>
  </w:style>
  <w:style w:type="table" w:customStyle="1" w:styleId="Grilledutableau1">
    <w:name w:val="Grille du tableau1"/>
    <w:basedOn w:val="TableauNormal"/>
    <w:next w:val="Grilledutableau"/>
    <w:uiPriority w:val="59"/>
    <w:rsid w:val="00CF6F8F"/>
    <w:pPr>
      <w:spacing w:after="0" w:line="240" w:lineRule="auto"/>
      <w:jc w:val="both"/>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F6F8F"/>
    <w:pPr>
      <w:spacing w:after="0" w:line="240" w:lineRule="auto"/>
      <w:jc w:val="both"/>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39588A"/>
  </w:style>
  <w:style w:type="table" w:customStyle="1" w:styleId="Grilledutableau3">
    <w:name w:val="Grille du tableau3"/>
    <w:basedOn w:val="TableauNormal"/>
    <w:next w:val="Grilledutableau"/>
    <w:rsid w:val="0039588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Aucuneliste"/>
    <w:uiPriority w:val="99"/>
    <w:semiHidden/>
    <w:unhideWhenUsed/>
    <w:rsid w:val="0039588A"/>
  </w:style>
  <w:style w:type="numbering" w:customStyle="1" w:styleId="Aucuneliste3">
    <w:name w:val="Aucune liste3"/>
    <w:next w:val="Aucuneliste"/>
    <w:uiPriority w:val="99"/>
    <w:semiHidden/>
    <w:unhideWhenUsed/>
    <w:rsid w:val="000928D1"/>
  </w:style>
  <w:style w:type="table" w:customStyle="1" w:styleId="Grilledutableau4">
    <w:name w:val="Grille du tableau4"/>
    <w:basedOn w:val="TableauNormal"/>
    <w:next w:val="Grilledutableau"/>
    <w:rsid w:val="000928D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uiPriority w:val="99"/>
    <w:semiHidden/>
    <w:unhideWhenUsed/>
    <w:rsid w:val="000928D1"/>
  </w:style>
  <w:style w:type="character" w:styleId="Marquedecommentaire">
    <w:name w:val="annotation reference"/>
    <w:basedOn w:val="Policepardfaut"/>
    <w:uiPriority w:val="99"/>
    <w:semiHidden/>
    <w:unhideWhenUsed/>
    <w:rsid w:val="00C2034D"/>
    <w:rPr>
      <w:sz w:val="16"/>
      <w:szCs w:val="16"/>
    </w:rPr>
  </w:style>
  <w:style w:type="paragraph" w:styleId="Rvision">
    <w:name w:val="Revision"/>
    <w:hidden/>
    <w:uiPriority w:val="99"/>
    <w:semiHidden/>
    <w:rsid w:val="00C2034D"/>
    <w:pPr>
      <w:spacing w:after="0" w:line="240" w:lineRule="auto"/>
    </w:pPr>
  </w:style>
  <w:style w:type="character" w:customStyle="1" w:styleId="ParagraphedelisteCar">
    <w:name w:val="Paragraphe de liste Car"/>
    <w:aliases w:val="ADEME Paragraphe de liste Car"/>
    <w:basedOn w:val="Policepardfaut"/>
    <w:link w:val="Paragraphedeliste"/>
    <w:uiPriority w:val="34"/>
    <w:rsid w:val="00D763CA"/>
  </w:style>
  <w:style w:type="paragraph" w:styleId="En-ttedetabledesmatires">
    <w:name w:val="TOC Heading"/>
    <w:basedOn w:val="Titre1"/>
    <w:next w:val="Normal"/>
    <w:uiPriority w:val="39"/>
    <w:unhideWhenUsed/>
    <w:qFormat/>
    <w:rsid w:val="003C1AE9"/>
    <w:pPr>
      <w:spacing w:before="240" w:line="259" w:lineRule="auto"/>
      <w:outlineLvl w:val="9"/>
    </w:pPr>
    <w:rPr>
      <w:b w:val="0"/>
      <w:bCs w:val="0"/>
      <w:sz w:val="32"/>
      <w:szCs w:val="32"/>
      <w:lang w:eastAsia="fr-FR"/>
    </w:rPr>
  </w:style>
  <w:style w:type="character" w:styleId="Mentionnonrsolue">
    <w:name w:val="Unresolved Mention"/>
    <w:basedOn w:val="Policepardfaut"/>
    <w:uiPriority w:val="99"/>
    <w:semiHidden/>
    <w:unhideWhenUsed/>
    <w:rsid w:val="00311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31557">
      <w:bodyDiv w:val="1"/>
      <w:marLeft w:val="0"/>
      <w:marRight w:val="0"/>
      <w:marTop w:val="0"/>
      <w:marBottom w:val="0"/>
      <w:divBdr>
        <w:top w:val="none" w:sz="0" w:space="0" w:color="auto"/>
        <w:left w:val="none" w:sz="0" w:space="0" w:color="auto"/>
        <w:bottom w:val="none" w:sz="0" w:space="0" w:color="auto"/>
        <w:right w:val="none" w:sz="0" w:space="0" w:color="auto"/>
      </w:divBdr>
    </w:div>
    <w:div w:id="1002050389">
      <w:bodyDiv w:val="1"/>
      <w:marLeft w:val="0"/>
      <w:marRight w:val="0"/>
      <w:marTop w:val="0"/>
      <w:marBottom w:val="0"/>
      <w:divBdr>
        <w:top w:val="none" w:sz="0" w:space="0" w:color="auto"/>
        <w:left w:val="none" w:sz="0" w:space="0" w:color="auto"/>
        <w:bottom w:val="none" w:sz="0" w:space="0" w:color="auto"/>
        <w:right w:val="none" w:sz="0" w:space="0" w:color="auto"/>
      </w:divBdr>
      <w:divsChild>
        <w:div w:id="1100952391">
          <w:marLeft w:val="0"/>
          <w:marRight w:val="0"/>
          <w:marTop w:val="0"/>
          <w:marBottom w:val="0"/>
          <w:divBdr>
            <w:top w:val="none" w:sz="0" w:space="0" w:color="auto"/>
            <w:left w:val="none" w:sz="0" w:space="0" w:color="auto"/>
            <w:bottom w:val="none" w:sz="0" w:space="0" w:color="auto"/>
            <w:right w:val="none" w:sz="0" w:space="0" w:color="auto"/>
          </w:divBdr>
          <w:divsChild>
            <w:div w:id="1782607114">
              <w:marLeft w:val="0"/>
              <w:marRight w:val="0"/>
              <w:marTop w:val="0"/>
              <w:marBottom w:val="0"/>
              <w:divBdr>
                <w:top w:val="none" w:sz="0" w:space="0" w:color="auto"/>
                <w:left w:val="none" w:sz="0" w:space="0" w:color="auto"/>
                <w:bottom w:val="none" w:sz="0" w:space="0" w:color="auto"/>
                <w:right w:val="none" w:sz="0" w:space="0" w:color="auto"/>
              </w:divBdr>
              <w:divsChild>
                <w:div w:id="2079204891">
                  <w:marLeft w:val="0"/>
                  <w:marRight w:val="0"/>
                  <w:marTop w:val="0"/>
                  <w:marBottom w:val="0"/>
                  <w:divBdr>
                    <w:top w:val="none" w:sz="0" w:space="0" w:color="auto"/>
                    <w:left w:val="none" w:sz="0" w:space="0" w:color="auto"/>
                    <w:bottom w:val="none" w:sz="0" w:space="0" w:color="auto"/>
                    <w:right w:val="none" w:sz="0" w:space="0" w:color="auto"/>
                  </w:divBdr>
                  <w:divsChild>
                    <w:div w:id="1893537223">
                      <w:marLeft w:val="0"/>
                      <w:marRight w:val="0"/>
                      <w:marTop w:val="0"/>
                      <w:marBottom w:val="0"/>
                      <w:divBdr>
                        <w:top w:val="none" w:sz="0" w:space="0" w:color="auto"/>
                        <w:left w:val="none" w:sz="0" w:space="0" w:color="auto"/>
                        <w:bottom w:val="none" w:sz="0" w:space="0" w:color="auto"/>
                        <w:right w:val="none" w:sz="0" w:space="0" w:color="auto"/>
                      </w:divBdr>
                      <w:divsChild>
                        <w:div w:id="1556698027">
                          <w:marLeft w:val="0"/>
                          <w:marRight w:val="0"/>
                          <w:marTop w:val="0"/>
                          <w:marBottom w:val="0"/>
                          <w:divBdr>
                            <w:top w:val="none" w:sz="0" w:space="0" w:color="auto"/>
                            <w:left w:val="none" w:sz="0" w:space="0" w:color="auto"/>
                            <w:bottom w:val="none" w:sz="0" w:space="0" w:color="auto"/>
                            <w:right w:val="none" w:sz="0" w:space="0" w:color="auto"/>
                          </w:divBdr>
                          <w:divsChild>
                            <w:div w:id="2067558540">
                              <w:marLeft w:val="0"/>
                              <w:marRight w:val="0"/>
                              <w:marTop w:val="0"/>
                              <w:marBottom w:val="0"/>
                              <w:divBdr>
                                <w:top w:val="none" w:sz="0" w:space="0" w:color="auto"/>
                                <w:left w:val="none" w:sz="0" w:space="0" w:color="auto"/>
                                <w:bottom w:val="none" w:sz="0" w:space="0" w:color="auto"/>
                                <w:right w:val="none" w:sz="0" w:space="0" w:color="auto"/>
                              </w:divBdr>
                              <w:divsChild>
                                <w:div w:id="976033540">
                                  <w:marLeft w:val="0"/>
                                  <w:marRight w:val="0"/>
                                  <w:marTop w:val="0"/>
                                  <w:marBottom w:val="0"/>
                                  <w:divBdr>
                                    <w:top w:val="none" w:sz="0" w:space="0" w:color="auto"/>
                                    <w:left w:val="none" w:sz="0" w:space="0" w:color="auto"/>
                                    <w:bottom w:val="none" w:sz="0" w:space="0" w:color="auto"/>
                                    <w:right w:val="none" w:sz="0" w:space="0" w:color="auto"/>
                                  </w:divBdr>
                                  <w:divsChild>
                                    <w:div w:id="876507038">
                                      <w:marLeft w:val="0"/>
                                      <w:marRight w:val="0"/>
                                      <w:marTop w:val="0"/>
                                      <w:marBottom w:val="0"/>
                                      <w:divBdr>
                                        <w:top w:val="none" w:sz="0" w:space="0" w:color="auto"/>
                                        <w:left w:val="none" w:sz="0" w:space="0" w:color="auto"/>
                                        <w:bottom w:val="none" w:sz="0" w:space="0" w:color="auto"/>
                                        <w:right w:val="none" w:sz="0" w:space="0" w:color="auto"/>
                                      </w:divBdr>
                                      <w:divsChild>
                                        <w:div w:id="7049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13360">
      <w:bodyDiv w:val="1"/>
      <w:marLeft w:val="0"/>
      <w:marRight w:val="0"/>
      <w:marTop w:val="0"/>
      <w:marBottom w:val="0"/>
      <w:divBdr>
        <w:top w:val="none" w:sz="0" w:space="0" w:color="auto"/>
        <w:left w:val="none" w:sz="0" w:space="0" w:color="auto"/>
        <w:bottom w:val="none" w:sz="0" w:space="0" w:color="auto"/>
        <w:right w:val="none" w:sz="0" w:space="0" w:color="auto"/>
      </w:divBdr>
    </w:div>
    <w:div w:id="1332946507">
      <w:bodyDiv w:val="1"/>
      <w:marLeft w:val="0"/>
      <w:marRight w:val="0"/>
      <w:marTop w:val="0"/>
      <w:marBottom w:val="0"/>
      <w:divBdr>
        <w:top w:val="none" w:sz="0" w:space="0" w:color="auto"/>
        <w:left w:val="none" w:sz="0" w:space="0" w:color="auto"/>
        <w:bottom w:val="none" w:sz="0" w:space="0" w:color="auto"/>
        <w:right w:val="none" w:sz="0" w:space="0" w:color="auto"/>
      </w:divBdr>
    </w:div>
    <w:div w:id="1375546349">
      <w:bodyDiv w:val="1"/>
      <w:marLeft w:val="0"/>
      <w:marRight w:val="0"/>
      <w:marTop w:val="0"/>
      <w:marBottom w:val="0"/>
      <w:divBdr>
        <w:top w:val="none" w:sz="0" w:space="0" w:color="auto"/>
        <w:left w:val="none" w:sz="0" w:space="0" w:color="auto"/>
        <w:bottom w:val="none" w:sz="0" w:space="0" w:color="auto"/>
        <w:right w:val="none" w:sz="0" w:space="0" w:color="auto"/>
      </w:divBdr>
    </w:div>
    <w:div w:id="1739090854">
      <w:bodyDiv w:val="1"/>
      <w:marLeft w:val="0"/>
      <w:marRight w:val="0"/>
      <w:marTop w:val="0"/>
      <w:marBottom w:val="0"/>
      <w:divBdr>
        <w:top w:val="none" w:sz="0" w:space="0" w:color="auto"/>
        <w:left w:val="none" w:sz="0" w:space="0" w:color="auto"/>
        <w:bottom w:val="none" w:sz="0" w:space="0" w:color="auto"/>
        <w:right w:val="none" w:sz="0" w:space="0" w:color="auto"/>
      </w:divBdr>
    </w:div>
    <w:div w:id="192541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daude@regionpaca.fr" TargetMode="External"/><Relationship Id="rId4" Type="http://schemas.openxmlformats.org/officeDocument/2006/relationships/settings" Target="settings.xml"/><Relationship Id="rId9" Type="http://schemas.openxmlformats.org/officeDocument/2006/relationships/hyperlink" Target="mailto:planregionaldechets@maregionsu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154C-3C65-4FB1-8142-1757A240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1398</Words>
  <Characters>7695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MIDY</dc:creator>
  <cp:keywords/>
  <dc:description/>
  <cp:lastModifiedBy>DAUDE Gerald</cp:lastModifiedBy>
  <cp:revision>43</cp:revision>
  <cp:lastPrinted>2022-08-03T11:51:00Z</cp:lastPrinted>
  <dcterms:created xsi:type="dcterms:W3CDTF">2022-08-08T09:26:00Z</dcterms:created>
  <dcterms:modified xsi:type="dcterms:W3CDTF">2022-08-30T06:18:00Z</dcterms:modified>
</cp:coreProperties>
</file>